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4347A8" w:rsidRDefault="00C96426" w:rsidP="0078079F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4347A8">
        <w:t>ЗА</w:t>
      </w:r>
      <w:r w:rsidRPr="004347A8">
        <w:t xml:space="preserve"> </w:t>
      </w:r>
      <w:r w:rsidR="000B0677" w:rsidRPr="004347A8">
        <w:rPr>
          <w:caps/>
        </w:rPr>
        <w:t>январЬ</w:t>
      </w:r>
      <w:r w:rsidR="009D43CD" w:rsidRPr="004347A8">
        <w:rPr>
          <w:caps/>
        </w:rPr>
        <w:t xml:space="preserve"> </w:t>
      </w:r>
      <w:r w:rsidR="009D43CD" w:rsidRPr="004347A8">
        <w:t xml:space="preserve">– </w:t>
      </w:r>
      <w:r w:rsidR="003375E8">
        <w:rPr>
          <w:caps/>
        </w:rPr>
        <w:t>август</w:t>
      </w:r>
      <w:r w:rsidR="00D9024C" w:rsidRPr="004347A8">
        <w:rPr>
          <w:caps/>
        </w:rPr>
        <w:t xml:space="preserve"> </w:t>
      </w:r>
      <w:r w:rsidR="00AA0282" w:rsidRPr="004347A8">
        <w:t>2020</w:t>
      </w:r>
      <w:r w:rsidR="0086132B" w:rsidRPr="004347A8">
        <w:t xml:space="preserve"> ГОД</w:t>
      </w:r>
      <w:r w:rsidR="00AA4915" w:rsidRPr="004347A8">
        <w:t>А</w:t>
      </w:r>
    </w:p>
    <w:p w:rsidR="00412999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4347A8" w:rsidRDefault="00412999" w:rsidP="00971173">
      <w:pPr>
        <w:widowControl/>
        <w:suppressAutoHyphens/>
        <w:jc w:val="right"/>
        <w:rPr>
          <w:szCs w:val="28"/>
        </w:rPr>
      </w:pPr>
      <w:r w:rsidRPr="004347A8">
        <w:rPr>
          <w:szCs w:val="28"/>
        </w:rPr>
        <w:t xml:space="preserve"> </w:t>
      </w:r>
      <w:r w:rsidR="00432922" w:rsidRPr="004347A8">
        <w:rPr>
          <w:szCs w:val="28"/>
        </w:rPr>
        <w:t xml:space="preserve">(по данным </w:t>
      </w:r>
      <w:proofErr w:type="spellStart"/>
      <w:r w:rsidR="00432922" w:rsidRPr="004347A8">
        <w:rPr>
          <w:szCs w:val="28"/>
        </w:rPr>
        <w:t>Новгородстата</w:t>
      </w:r>
      <w:proofErr w:type="spellEnd"/>
      <w:r w:rsidR="00432922" w:rsidRPr="004347A8">
        <w:rPr>
          <w:szCs w:val="28"/>
        </w:rPr>
        <w:t>)</w:t>
      </w:r>
    </w:p>
    <w:p w:rsidR="00DE51A6" w:rsidRPr="00B27F8F" w:rsidRDefault="00DE51A6" w:rsidP="00DE51A6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B27F8F">
        <w:rPr>
          <w:szCs w:val="28"/>
        </w:rPr>
        <w:t xml:space="preserve">Индекс промышленного производства в области за отчетный период составил </w:t>
      </w:r>
      <w:r w:rsidR="003375E8">
        <w:rPr>
          <w:szCs w:val="28"/>
        </w:rPr>
        <w:t>97,1</w:t>
      </w:r>
      <w:r w:rsidRPr="00B27F8F">
        <w:rPr>
          <w:szCs w:val="28"/>
        </w:rPr>
        <w:t>%.</w:t>
      </w:r>
    </w:p>
    <w:p w:rsidR="00DE51A6" w:rsidRPr="00B27F8F" w:rsidRDefault="00DE51A6" w:rsidP="00DE51A6">
      <w:pPr>
        <w:widowControl/>
        <w:spacing w:before="120" w:line="360" w:lineRule="atLeast"/>
        <w:jc w:val="center"/>
        <w:rPr>
          <w:b/>
          <w:szCs w:val="28"/>
        </w:rPr>
      </w:pPr>
      <w:r w:rsidRPr="00B27F8F">
        <w:rPr>
          <w:b/>
          <w:szCs w:val="28"/>
        </w:rPr>
        <w:t>Индексы производства промышленной продукции</w:t>
      </w:r>
    </w:p>
    <w:p w:rsidR="00DE51A6" w:rsidRPr="00B27F8F" w:rsidRDefault="00DE51A6" w:rsidP="00DE51A6">
      <w:pPr>
        <w:widowControl/>
        <w:spacing w:line="360" w:lineRule="atLeast"/>
        <w:ind w:firstLine="0"/>
        <w:jc w:val="center"/>
        <w:rPr>
          <w:szCs w:val="28"/>
          <w:highlight w:val="yellow"/>
        </w:rPr>
      </w:pPr>
      <w:r w:rsidRPr="00BC02D0">
        <w:rPr>
          <w:i/>
          <w:noProof/>
          <w:szCs w:val="28"/>
        </w:rPr>
        <w:drawing>
          <wp:inline distT="0" distB="0" distL="0" distR="0" wp14:anchorId="72B5FE1C" wp14:editId="4AE26963">
            <wp:extent cx="5866411" cy="3230088"/>
            <wp:effectExtent l="0" t="0" r="1270" b="889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51A6" w:rsidRPr="00B27F8F" w:rsidRDefault="00DE51A6" w:rsidP="00DE51A6">
      <w:pPr>
        <w:widowControl/>
        <w:spacing w:line="360" w:lineRule="atLeast"/>
        <w:rPr>
          <w:szCs w:val="28"/>
          <w:highlight w:val="yellow"/>
        </w:rPr>
      </w:pPr>
    </w:p>
    <w:p w:rsidR="003375E8" w:rsidRPr="0057463A" w:rsidRDefault="003375E8" w:rsidP="003375E8">
      <w:pPr>
        <w:widowControl/>
        <w:rPr>
          <w:szCs w:val="28"/>
        </w:rPr>
      </w:pPr>
      <w:r w:rsidRPr="0057463A">
        <w:rPr>
          <w:szCs w:val="28"/>
        </w:rPr>
        <w:t>Индекс производства в обрабатывающих производствах составил 97,9% к январю-августу 2019 года, в добыче полезных ископаемых – 93,4%, в сфере обеспечения электрической энергией, газом и паром</w:t>
      </w:r>
      <w:r w:rsidR="00B72C3A">
        <w:rPr>
          <w:szCs w:val="28"/>
        </w:rPr>
        <w:t>,</w:t>
      </w:r>
      <w:r w:rsidRPr="0057463A">
        <w:rPr>
          <w:szCs w:val="28"/>
        </w:rPr>
        <w:t xml:space="preserve"> кондиционирование воздуха – 92,4%, в водоснабжении, водоотведении, организации сбора и утилизации отходов, деятельности по ликвидации загрязнений – 90,6%.</w:t>
      </w:r>
    </w:p>
    <w:p w:rsidR="003375E8" w:rsidRPr="0057463A" w:rsidRDefault="003375E8" w:rsidP="003375E8">
      <w:pPr>
        <w:widowControl/>
        <w:rPr>
          <w:spacing w:val="-2"/>
          <w:szCs w:val="28"/>
        </w:rPr>
      </w:pPr>
      <w:r w:rsidRPr="0057463A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57463A">
        <w:rPr>
          <w:spacing w:val="-2"/>
          <w:kern w:val="24"/>
          <w:szCs w:val="28"/>
        </w:rPr>
        <w:t>экономической</w:t>
      </w:r>
      <w:r w:rsidRPr="0057463A">
        <w:rPr>
          <w:spacing w:val="-2"/>
          <w:szCs w:val="28"/>
        </w:rPr>
        <w:t xml:space="preserve"> деятельности:</w:t>
      </w:r>
    </w:p>
    <w:p w:rsidR="003375E8" w:rsidRPr="003120AF" w:rsidRDefault="003375E8" w:rsidP="003375E8">
      <w:pPr>
        <w:widowControl/>
        <w:rPr>
          <w:spacing w:val="-2"/>
          <w:szCs w:val="28"/>
        </w:rPr>
      </w:pPr>
      <w:r w:rsidRPr="003120AF">
        <w:rPr>
          <w:spacing w:val="-2"/>
          <w:szCs w:val="28"/>
        </w:rPr>
        <w:t>деятельность полиграфическая и копирование носителей информации (130,6%);</w:t>
      </w:r>
    </w:p>
    <w:p w:rsidR="003375E8" w:rsidRPr="003120AF" w:rsidRDefault="003375E8" w:rsidP="003375E8">
      <w:pPr>
        <w:widowControl/>
        <w:rPr>
          <w:spacing w:val="-2"/>
          <w:szCs w:val="28"/>
        </w:rPr>
      </w:pPr>
      <w:r w:rsidRPr="003120AF">
        <w:rPr>
          <w:spacing w:val="-2"/>
          <w:szCs w:val="28"/>
        </w:rPr>
        <w:t>производство машин и оборудования, не включенных в другие группировки (122,3%);</w:t>
      </w:r>
    </w:p>
    <w:p w:rsidR="003375E8" w:rsidRPr="00AE2D9C" w:rsidRDefault="003375E8" w:rsidP="003375E8">
      <w:pPr>
        <w:widowControl/>
        <w:rPr>
          <w:spacing w:val="-2"/>
          <w:szCs w:val="28"/>
          <w:highlight w:val="yellow"/>
        </w:rPr>
      </w:pPr>
      <w:r w:rsidRPr="003120AF">
        <w:rPr>
          <w:spacing w:val="-2"/>
          <w:szCs w:val="28"/>
        </w:rPr>
        <w:t>производство металлургическое (120,1%);</w:t>
      </w:r>
    </w:p>
    <w:p w:rsidR="003375E8" w:rsidRDefault="003375E8" w:rsidP="003375E8">
      <w:pPr>
        <w:widowControl/>
        <w:rPr>
          <w:spacing w:val="-2"/>
          <w:szCs w:val="28"/>
          <w:highlight w:val="yellow"/>
        </w:rPr>
      </w:pPr>
      <w:r w:rsidRPr="003120AF">
        <w:rPr>
          <w:spacing w:val="-2"/>
          <w:szCs w:val="28"/>
        </w:rPr>
        <w:t>производство бумаги и бумажных изделий</w:t>
      </w:r>
      <w:r>
        <w:rPr>
          <w:spacing w:val="-2"/>
          <w:szCs w:val="28"/>
        </w:rPr>
        <w:t xml:space="preserve"> (116,5%)</w:t>
      </w:r>
      <w:r w:rsidRPr="003120AF">
        <w:rPr>
          <w:spacing w:val="-2"/>
          <w:szCs w:val="28"/>
          <w:highlight w:val="yellow"/>
        </w:rPr>
        <w:t xml:space="preserve"> </w:t>
      </w:r>
    </w:p>
    <w:p w:rsidR="003375E8" w:rsidRPr="00697CED" w:rsidRDefault="003375E8" w:rsidP="003375E8">
      <w:pPr>
        <w:widowControl/>
        <w:rPr>
          <w:spacing w:val="-2"/>
          <w:szCs w:val="28"/>
        </w:rPr>
      </w:pPr>
      <w:r w:rsidRPr="00697CED">
        <w:rPr>
          <w:spacing w:val="-2"/>
          <w:szCs w:val="28"/>
        </w:rPr>
        <w:t>производство кожи и изделий из кожи (114,6%)</w:t>
      </w:r>
    </w:p>
    <w:p w:rsidR="003140AE" w:rsidRDefault="003140AE" w:rsidP="00B4187F">
      <w:pPr>
        <w:pStyle w:val="2"/>
        <w:rPr>
          <w:highlight w:val="yellow"/>
        </w:rPr>
      </w:pPr>
    </w:p>
    <w:p w:rsidR="003375E8" w:rsidRDefault="003375E8" w:rsidP="00B4187F">
      <w:pPr>
        <w:pStyle w:val="2"/>
        <w:rPr>
          <w:highlight w:val="yellow"/>
        </w:rPr>
      </w:pPr>
    </w:p>
    <w:p w:rsidR="003375E8" w:rsidRPr="003375E8" w:rsidRDefault="003375E8" w:rsidP="00B4187F">
      <w:pPr>
        <w:pStyle w:val="2"/>
        <w:rPr>
          <w:highlight w:val="yellow"/>
        </w:rPr>
      </w:pPr>
    </w:p>
    <w:p w:rsidR="003B3CEE" w:rsidRPr="002A1F2E" w:rsidRDefault="003B3CEE" w:rsidP="00B4187F">
      <w:pPr>
        <w:pStyle w:val="2"/>
      </w:pPr>
      <w:proofErr w:type="gramStart"/>
      <w:r w:rsidRPr="002A1F2E">
        <w:lastRenderedPageBreak/>
        <w:t>Жилищно-коммунальное</w:t>
      </w:r>
      <w:proofErr w:type="gramEnd"/>
      <w:r w:rsidRPr="002A1F2E">
        <w:t xml:space="preserve"> хозяйство и ТЭК</w:t>
      </w:r>
      <w:bookmarkEnd w:id="7"/>
    </w:p>
    <w:p w:rsidR="003B3CEE" w:rsidRPr="002A1F2E" w:rsidRDefault="003B3CEE" w:rsidP="00B4187F">
      <w:bookmarkStart w:id="10" w:name="_Toc301941806"/>
      <w:r w:rsidRPr="002A1F2E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2A1F2E">
        <w:rPr>
          <w:spacing w:val="-2"/>
        </w:rPr>
        <w:t xml:space="preserve"> </w:t>
      </w:r>
    </w:p>
    <w:p w:rsidR="003B3CEE" w:rsidRPr="002A1F2E" w:rsidRDefault="003B3CEE" w:rsidP="00B4187F">
      <w:r w:rsidRPr="002A1F2E">
        <w:t>Стоимость жилищно-коммунальных услуг для населения в расчете на 1 кв. м. общей площади жилья по области составляет 159,09 рубля.</w:t>
      </w:r>
    </w:p>
    <w:p w:rsidR="003B3CEE" w:rsidRPr="002A1F2E" w:rsidRDefault="003B3CEE" w:rsidP="00B4187F">
      <w:r w:rsidRPr="002A1F2E">
        <w:t>Выбран способ управления</w:t>
      </w:r>
      <w:r w:rsidR="00322C98" w:rsidRPr="002A1F2E">
        <w:t xml:space="preserve"> </w:t>
      </w:r>
      <w:r w:rsidRPr="002A1F2E">
        <w:t xml:space="preserve"> на</w:t>
      </w:r>
      <w:r w:rsidR="00322C98" w:rsidRPr="002A1F2E">
        <w:t xml:space="preserve"> 94,9% от всего количества</w:t>
      </w:r>
      <w:r w:rsidRPr="002A1F2E">
        <w:t xml:space="preserve"> многоквартирных дом</w:t>
      </w:r>
      <w:r w:rsidR="00322C98" w:rsidRPr="002A1F2E">
        <w:t>ов</w:t>
      </w:r>
      <w:r w:rsidRPr="002A1F2E">
        <w:t xml:space="preserve"> из них: непосредственное управление – 45,</w:t>
      </w:r>
      <w:r w:rsidR="007A7964" w:rsidRPr="002A1F2E">
        <w:t>9</w:t>
      </w:r>
      <w:r w:rsidRPr="002A1F2E">
        <w:t>%; управление товариществами собственников жилья – 8,7%; управляющие компании – 40,3%.</w:t>
      </w:r>
    </w:p>
    <w:p w:rsidR="004C23FB" w:rsidRPr="00D016BD" w:rsidRDefault="004C23FB" w:rsidP="00B4187F">
      <w:r w:rsidRPr="002A1F2E">
        <w:t>По состоянию на 01.0</w:t>
      </w:r>
      <w:r w:rsidR="002A1F2E" w:rsidRPr="002A1F2E">
        <w:t>9</w:t>
      </w:r>
      <w:r w:rsidRPr="002A1F2E">
        <w:t xml:space="preserve">.2020  капитальный ремонт проведен в </w:t>
      </w:r>
      <w:r w:rsidR="002A1F2E" w:rsidRPr="002A1F2E">
        <w:t>204</w:t>
      </w:r>
      <w:r w:rsidRPr="002A1F2E">
        <w:t xml:space="preserve"> МКД </w:t>
      </w:r>
      <w:r w:rsidRPr="00D016BD">
        <w:t xml:space="preserve">на общую сумму </w:t>
      </w:r>
      <w:r w:rsidR="002A1F2E" w:rsidRPr="00D016BD">
        <w:t>230,66</w:t>
      </w:r>
      <w:r w:rsidR="00486E07" w:rsidRPr="00D016BD">
        <w:t xml:space="preserve"> </w:t>
      </w:r>
      <w:proofErr w:type="gramStart"/>
      <w:r w:rsidR="00023509">
        <w:t>млн</w:t>
      </w:r>
      <w:proofErr w:type="gramEnd"/>
      <w:r w:rsidR="00486E07" w:rsidRPr="00D016BD">
        <w:t> рублей.</w:t>
      </w:r>
    </w:p>
    <w:p w:rsidR="008E0FFC" w:rsidRPr="00D016BD" w:rsidRDefault="00486E07" w:rsidP="00B4187F">
      <w:pPr>
        <w:ind w:right="-57"/>
        <w:rPr>
          <w:szCs w:val="28"/>
        </w:rPr>
      </w:pPr>
      <w:r w:rsidRPr="00D016BD">
        <w:rPr>
          <w:szCs w:val="28"/>
        </w:rPr>
        <w:t xml:space="preserve">В 2020 году </w:t>
      </w:r>
      <w:r w:rsidRPr="00D016BD">
        <w:rPr>
          <w:bCs/>
          <w:szCs w:val="28"/>
        </w:rPr>
        <w:t>в 25 муниципальных образованиях запланировано благоустройство 96 дворовых  и 31 общественной территори</w:t>
      </w:r>
      <w:r w:rsidR="00FD603F" w:rsidRPr="00D016BD">
        <w:rPr>
          <w:bCs/>
          <w:szCs w:val="28"/>
        </w:rPr>
        <w:t>и</w:t>
      </w:r>
      <w:r w:rsidRPr="00D016BD">
        <w:rPr>
          <w:bCs/>
          <w:szCs w:val="28"/>
        </w:rPr>
        <w:t>.</w:t>
      </w:r>
      <w:r w:rsidR="008E0FFC" w:rsidRPr="00D016BD">
        <w:rPr>
          <w:bCs/>
          <w:szCs w:val="28"/>
        </w:rPr>
        <w:t xml:space="preserve"> </w:t>
      </w:r>
      <w:r w:rsidR="008E0FFC" w:rsidRPr="00D016BD">
        <w:rPr>
          <w:szCs w:val="28"/>
        </w:rPr>
        <w:t xml:space="preserve">По состоянию на </w:t>
      </w:r>
      <w:r w:rsidR="00506E68" w:rsidRPr="00D016BD">
        <w:rPr>
          <w:szCs w:val="28"/>
        </w:rPr>
        <w:t>2</w:t>
      </w:r>
      <w:r w:rsidR="00D016BD" w:rsidRPr="00D016BD">
        <w:rPr>
          <w:szCs w:val="28"/>
        </w:rPr>
        <w:t>1</w:t>
      </w:r>
      <w:r w:rsidR="008E0FFC" w:rsidRPr="00D016BD">
        <w:rPr>
          <w:szCs w:val="28"/>
        </w:rPr>
        <w:t>.0</w:t>
      </w:r>
      <w:r w:rsidR="00D016BD" w:rsidRPr="00D016BD">
        <w:rPr>
          <w:szCs w:val="28"/>
        </w:rPr>
        <w:t>9</w:t>
      </w:r>
      <w:r w:rsidR="008E0FFC" w:rsidRPr="00D016BD">
        <w:rPr>
          <w:szCs w:val="28"/>
        </w:rPr>
        <w:t xml:space="preserve">.2020 выполнены работы по благоустройству </w:t>
      </w:r>
      <w:r w:rsidR="00D016BD" w:rsidRPr="00D016BD">
        <w:rPr>
          <w:szCs w:val="28"/>
        </w:rPr>
        <w:t>53</w:t>
      </w:r>
      <w:r w:rsidR="008E0FFC" w:rsidRPr="00D016BD">
        <w:rPr>
          <w:szCs w:val="28"/>
        </w:rPr>
        <w:t xml:space="preserve"> дворовых территорий </w:t>
      </w:r>
      <w:r w:rsidR="00B217F2" w:rsidRPr="00D016BD">
        <w:rPr>
          <w:szCs w:val="28"/>
        </w:rPr>
        <w:t xml:space="preserve">и </w:t>
      </w:r>
      <w:r w:rsidR="00D016BD" w:rsidRPr="00D016BD">
        <w:rPr>
          <w:szCs w:val="28"/>
        </w:rPr>
        <w:t>15</w:t>
      </w:r>
      <w:r w:rsidR="00B217F2" w:rsidRPr="00D016BD">
        <w:rPr>
          <w:szCs w:val="28"/>
        </w:rPr>
        <w:t xml:space="preserve"> </w:t>
      </w:r>
      <w:r w:rsidR="00FF6A02" w:rsidRPr="00D016BD">
        <w:rPr>
          <w:szCs w:val="28"/>
        </w:rPr>
        <w:t>общественных территори</w:t>
      </w:r>
      <w:r w:rsidR="00F45B55" w:rsidRPr="00D016BD">
        <w:rPr>
          <w:szCs w:val="28"/>
        </w:rPr>
        <w:t>й</w:t>
      </w:r>
      <w:r w:rsidR="008E0FFC" w:rsidRPr="00D016BD">
        <w:rPr>
          <w:szCs w:val="28"/>
        </w:rPr>
        <w:t>.</w:t>
      </w:r>
    </w:p>
    <w:p w:rsidR="003B3CEE" w:rsidRPr="00116AAC" w:rsidRDefault="003B3CEE" w:rsidP="00B4187F">
      <w:pPr>
        <w:pStyle w:val="2"/>
      </w:pPr>
      <w:r w:rsidRPr="00116AAC">
        <w:t>Топливно-энергетический комплекс</w:t>
      </w:r>
    </w:p>
    <w:p w:rsidR="004347A8" w:rsidRPr="003375E8" w:rsidRDefault="004347A8" w:rsidP="00B4187F">
      <w:pPr>
        <w:rPr>
          <w:highlight w:val="yellow"/>
        </w:rPr>
      </w:pPr>
      <w:r w:rsidRPr="00116AAC">
        <w:t>ГУ ОАО «ТГК-2» по Новг</w:t>
      </w:r>
      <w:r w:rsidR="004F4997" w:rsidRPr="00116AAC">
        <w:t xml:space="preserve">ородской области выработало </w:t>
      </w:r>
      <w:r w:rsidR="00AC6228" w:rsidRPr="00116AAC">
        <w:t>1,1</w:t>
      </w:r>
      <w:r w:rsidR="004F4997" w:rsidRPr="00116AAC">
        <w:t> </w:t>
      </w:r>
      <w:proofErr w:type="gramStart"/>
      <w:r w:rsidR="004F4997" w:rsidRPr="00116AAC">
        <w:t>мл</w:t>
      </w:r>
      <w:r w:rsidR="00AC6228" w:rsidRPr="00116AAC">
        <w:t>рд</w:t>
      </w:r>
      <w:proofErr w:type="gramEnd"/>
      <w:r w:rsidRPr="00116AAC">
        <w:t xml:space="preserve"> кВт.ч </w:t>
      </w:r>
      <w:r w:rsidRPr="00F1370A">
        <w:t xml:space="preserve">электроэнергии, что на </w:t>
      </w:r>
      <w:r w:rsidR="00116AAC" w:rsidRPr="00F1370A">
        <w:t>1</w:t>
      </w:r>
      <w:r w:rsidR="00722095" w:rsidRPr="00F1370A">
        <w:t>7</w:t>
      </w:r>
      <w:r w:rsidR="00116AAC" w:rsidRPr="00F1370A">
        <w:t>,1</w:t>
      </w:r>
      <w:r w:rsidRPr="00F1370A">
        <w:t>% больше аналогичного периода 2019 года. Отпуск теплоэне</w:t>
      </w:r>
      <w:r w:rsidR="004F4997" w:rsidRPr="00F1370A">
        <w:t xml:space="preserve">ргии с коллекторов составил </w:t>
      </w:r>
      <w:r w:rsidR="00116AAC" w:rsidRPr="00F1370A">
        <w:t>944,6</w:t>
      </w:r>
      <w:r w:rsidR="003140AE" w:rsidRPr="00F1370A">
        <w:t xml:space="preserve"> тыс.</w:t>
      </w:r>
      <w:r w:rsidR="00722095" w:rsidRPr="00F1370A">
        <w:t> </w:t>
      </w:r>
      <w:r w:rsidR="00116AAC" w:rsidRPr="00F1370A">
        <w:t>Гкал, что на 4,7</w:t>
      </w:r>
      <w:r w:rsidRPr="00F1370A">
        <w:t xml:space="preserve">% </w:t>
      </w:r>
      <w:r w:rsidR="00722095" w:rsidRPr="00F1370A">
        <w:t>больше</w:t>
      </w:r>
      <w:r w:rsidRPr="00F1370A">
        <w:t xml:space="preserve"> аналогичного периода 2019 года. </w:t>
      </w:r>
    </w:p>
    <w:p w:rsidR="003B3CEE" w:rsidRPr="00F1370A" w:rsidRDefault="004347A8" w:rsidP="00B4187F">
      <w:r w:rsidRPr="00F1370A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813452" w:rsidRPr="00F1370A">
        <w:t>2</w:t>
      </w:r>
      <w:r w:rsidR="00F1370A" w:rsidRPr="00F1370A">
        <w:t>63</w:t>
      </w:r>
      <w:r w:rsidRPr="00F1370A">
        <w:t>,</w:t>
      </w:r>
      <w:r w:rsidR="00722095" w:rsidRPr="00F1370A">
        <w:t>7</w:t>
      </w:r>
      <w:r w:rsidR="00023509">
        <w:t xml:space="preserve"> </w:t>
      </w:r>
      <w:proofErr w:type="gramStart"/>
      <w:r w:rsidR="00023509">
        <w:t>млн</w:t>
      </w:r>
      <w:proofErr w:type="gramEnd"/>
      <w:r w:rsidRPr="00F1370A">
        <w:t xml:space="preserve"> рублей, </w:t>
      </w:r>
      <w:r w:rsidR="003B3CEE" w:rsidRPr="00F1370A">
        <w:t xml:space="preserve">при годовом плане без учёта НДС 318,9 млн рублей. </w:t>
      </w:r>
    </w:p>
    <w:p w:rsidR="003140AE" w:rsidRPr="00C52776" w:rsidRDefault="003140AE" w:rsidP="00B4187F">
      <w:r w:rsidRPr="00C52776">
        <w:t xml:space="preserve">В электрических сетях отремонтировано </w:t>
      </w:r>
      <w:proofErr w:type="gramStart"/>
      <w:r w:rsidRPr="00C52776">
        <w:t>ВЛ</w:t>
      </w:r>
      <w:proofErr w:type="gramEnd"/>
      <w:r w:rsidRPr="00C52776">
        <w:t xml:space="preserve"> 110-35кВ – </w:t>
      </w:r>
      <w:r w:rsidR="00C52776" w:rsidRPr="00C52776">
        <w:t>20,56</w:t>
      </w:r>
      <w:r w:rsidRPr="00C52776">
        <w:t xml:space="preserve"> км при годовом плане 30,04 км; ВЛ 0,4-10 </w:t>
      </w:r>
      <w:proofErr w:type="spellStart"/>
      <w:r w:rsidRPr="00C52776">
        <w:t>кВ</w:t>
      </w:r>
      <w:proofErr w:type="spellEnd"/>
      <w:r w:rsidRPr="00C52776">
        <w:t xml:space="preserve"> – 3</w:t>
      </w:r>
      <w:r w:rsidR="00C52776" w:rsidRPr="00C52776">
        <w:t>6</w:t>
      </w:r>
      <w:r w:rsidRPr="00C52776">
        <w:t>,</w:t>
      </w:r>
      <w:r w:rsidR="00C52776" w:rsidRPr="00C52776">
        <w:t>93</w:t>
      </w:r>
      <w:r w:rsidRPr="00C52776">
        <w:t xml:space="preserve"> км линий при годовом плане 45,06 км, расчищено трасс ВЛ 110-35-10 </w:t>
      </w:r>
      <w:proofErr w:type="spellStart"/>
      <w:r w:rsidRPr="00C52776">
        <w:t>кВ</w:t>
      </w:r>
      <w:proofErr w:type="spellEnd"/>
      <w:r w:rsidRPr="00C52776">
        <w:t xml:space="preserve"> от поросли 2</w:t>
      </w:r>
      <w:r w:rsidR="00C52776" w:rsidRPr="00C52776">
        <w:t>4</w:t>
      </w:r>
      <w:r w:rsidRPr="00C52776">
        <w:t>9</w:t>
      </w:r>
      <w:r w:rsidR="00C52776" w:rsidRPr="00C52776">
        <w:t>0</w:t>
      </w:r>
      <w:r w:rsidRPr="00C52776">
        <w:t>,</w:t>
      </w:r>
      <w:r w:rsidR="00C52776" w:rsidRPr="00C52776">
        <w:t>93</w:t>
      </w:r>
      <w:r w:rsidRPr="00C52776">
        <w:t xml:space="preserve"> га при годовом плане 3827,78 га.</w:t>
      </w:r>
    </w:p>
    <w:p w:rsidR="004347A8" w:rsidRPr="00C52776" w:rsidRDefault="004347A8" w:rsidP="00B4187F">
      <w:r w:rsidRPr="00C52776"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322C98" w:rsidRPr="00C52776">
        <w:t xml:space="preserve">а также </w:t>
      </w:r>
      <w:r w:rsidRPr="00C52776"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Освоение капитальных вложений составило </w:t>
      </w:r>
      <w:r w:rsidR="00722095" w:rsidRPr="00C52776">
        <w:t>2</w:t>
      </w:r>
      <w:r w:rsidR="00C52776" w:rsidRPr="00C52776">
        <w:t>50</w:t>
      </w:r>
      <w:r w:rsidR="00722095" w:rsidRPr="00C52776">
        <w:t>,</w:t>
      </w:r>
      <w:r w:rsidR="00C52776" w:rsidRPr="00C52776">
        <w:t>6</w:t>
      </w:r>
      <w:r w:rsidR="00722095" w:rsidRPr="00C52776">
        <w:t> </w:t>
      </w:r>
      <w:proofErr w:type="gramStart"/>
      <w:r w:rsidR="00023509">
        <w:t>млн</w:t>
      </w:r>
      <w:proofErr w:type="gramEnd"/>
      <w:r w:rsidR="00722095" w:rsidRPr="00C52776">
        <w:t> </w:t>
      </w:r>
      <w:r w:rsidRPr="00C52776">
        <w:t>руб</w:t>
      </w:r>
      <w:r w:rsidR="00813452" w:rsidRPr="00C52776">
        <w:t>лей</w:t>
      </w:r>
      <w:r w:rsidRPr="00C52776">
        <w:t xml:space="preserve">. </w:t>
      </w:r>
    </w:p>
    <w:p w:rsidR="003B3CEE" w:rsidRPr="00023509" w:rsidRDefault="003140AE" w:rsidP="00B4187F">
      <w:r w:rsidRPr="00023509">
        <w:t>АО</w:t>
      </w:r>
      <w:r w:rsidR="003B3CEE" w:rsidRPr="00023509">
        <w:t xml:space="preserve"> «Газпром газораспределение Великий Новгоро</w:t>
      </w:r>
      <w:r w:rsidR="00486E07" w:rsidRPr="00023509">
        <w:t>д»</w:t>
      </w:r>
      <w:r w:rsidR="003B3CEE" w:rsidRPr="00023509">
        <w:t xml:space="preserve"> введено </w:t>
      </w:r>
      <w:r w:rsidR="00C52776" w:rsidRPr="00023509">
        <w:t>58,5</w:t>
      </w:r>
      <w:r w:rsidR="00722095" w:rsidRPr="00023509">
        <w:t> </w:t>
      </w:r>
      <w:r w:rsidR="00486E07" w:rsidRPr="00023509">
        <w:t xml:space="preserve">км газовых сетей, газифицировано природным газом </w:t>
      </w:r>
      <w:r w:rsidR="00023509" w:rsidRPr="00023509">
        <w:t>1204</w:t>
      </w:r>
      <w:r w:rsidR="00722095" w:rsidRPr="00023509">
        <w:t> </w:t>
      </w:r>
      <w:r w:rsidR="00486E07" w:rsidRPr="00023509">
        <w:t>квартир</w:t>
      </w:r>
      <w:r w:rsidR="00023509" w:rsidRPr="00023509">
        <w:t>ы</w:t>
      </w:r>
      <w:r w:rsidR="00486E07" w:rsidRPr="00023509">
        <w:t>.</w:t>
      </w:r>
    </w:p>
    <w:p w:rsidR="003B3CEE" w:rsidRPr="00023509" w:rsidRDefault="003B3CEE" w:rsidP="00B4187F">
      <w:pPr>
        <w:pStyle w:val="2"/>
      </w:pPr>
      <w:r w:rsidRPr="00023509">
        <w:t>Сельское хозяйство</w:t>
      </w:r>
      <w:bookmarkEnd w:id="8"/>
      <w:bookmarkEnd w:id="10"/>
    </w:p>
    <w:p w:rsidR="00C2406B" w:rsidRPr="00E82BFE" w:rsidRDefault="00C2406B" w:rsidP="00C2406B">
      <w:pPr>
        <w:rPr>
          <w:szCs w:val="28"/>
        </w:rPr>
      </w:pPr>
      <w:r w:rsidRPr="008600DB">
        <w:rPr>
          <w:szCs w:val="28"/>
        </w:rPr>
        <w:t>Посевная площадь сель</w:t>
      </w:r>
      <w:r>
        <w:rPr>
          <w:szCs w:val="28"/>
        </w:rPr>
        <w:t xml:space="preserve">скохозяйственных </w:t>
      </w:r>
      <w:r w:rsidRPr="008600DB">
        <w:rPr>
          <w:szCs w:val="28"/>
        </w:rPr>
        <w:t>культур в хозяйствах всех категорий</w:t>
      </w:r>
      <w:r>
        <w:rPr>
          <w:szCs w:val="28"/>
        </w:rPr>
        <w:t xml:space="preserve"> в 2020 </w:t>
      </w:r>
      <w:r w:rsidRPr="00E82BFE">
        <w:rPr>
          <w:szCs w:val="28"/>
        </w:rPr>
        <w:t>году составила 147,9</w:t>
      </w:r>
      <w:r>
        <w:rPr>
          <w:szCs w:val="28"/>
        </w:rPr>
        <w:t xml:space="preserve"> тыс. га</w:t>
      </w:r>
      <w:r w:rsidRPr="00E82BFE">
        <w:rPr>
          <w:szCs w:val="28"/>
        </w:rPr>
        <w:t xml:space="preserve">, в том числе </w:t>
      </w:r>
      <w:r>
        <w:rPr>
          <w:szCs w:val="28"/>
        </w:rPr>
        <w:t xml:space="preserve">кормовые культуры – 118,0 тыс. га, </w:t>
      </w:r>
      <w:r w:rsidRPr="00E82BFE">
        <w:rPr>
          <w:szCs w:val="28"/>
        </w:rPr>
        <w:t xml:space="preserve">зерновые и зернобобовые </w:t>
      </w:r>
      <w:r>
        <w:rPr>
          <w:szCs w:val="28"/>
        </w:rPr>
        <w:t>– 14,5 </w:t>
      </w:r>
      <w:r w:rsidRPr="00E82BFE">
        <w:rPr>
          <w:szCs w:val="28"/>
        </w:rPr>
        <w:t xml:space="preserve">тыс. га, картофель </w:t>
      </w:r>
      <w:r>
        <w:rPr>
          <w:szCs w:val="28"/>
        </w:rPr>
        <w:lastRenderedPageBreak/>
        <w:t>– 9,7 тыс. </w:t>
      </w:r>
      <w:r w:rsidRPr="00E82BFE">
        <w:rPr>
          <w:szCs w:val="28"/>
        </w:rPr>
        <w:t>га, овощи</w:t>
      </w:r>
      <w:r>
        <w:rPr>
          <w:szCs w:val="28"/>
        </w:rPr>
        <w:t xml:space="preserve"> </w:t>
      </w:r>
      <w:r w:rsidRPr="00E82BFE">
        <w:rPr>
          <w:szCs w:val="28"/>
        </w:rPr>
        <w:t>–</w:t>
      </w:r>
      <w:r>
        <w:rPr>
          <w:szCs w:val="28"/>
        </w:rPr>
        <w:t xml:space="preserve"> </w:t>
      </w:r>
      <w:r w:rsidRPr="00E82BFE">
        <w:rPr>
          <w:szCs w:val="28"/>
        </w:rPr>
        <w:t>2,9 тыс. га.</w:t>
      </w:r>
    </w:p>
    <w:p w:rsidR="00715732" w:rsidRDefault="00715732" w:rsidP="00715732">
      <w:pPr>
        <w:rPr>
          <w:szCs w:val="28"/>
        </w:rPr>
      </w:pPr>
      <w:r w:rsidRPr="00CE4A03">
        <w:rPr>
          <w:szCs w:val="28"/>
        </w:rPr>
        <w:t xml:space="preserve">По оперативным данным </w:t>
      </w:r>
      <w:r>
        <w:rPr>
          <w:szCs w:val="28"/>
        </w:rPr>
        <w:t xml:space="preserve">министерства сельского хозяйства Новгородской области </w:t>
      </w:r>
      <w:r w:rsidRPr="00CE4A03">
        <w:rPr>
          <w:szCs w:val="28"/>
        </w:rPr>
        <w:t>на 17 сентября 2020 года</w:t>
      </w:r>
      <w:r>
        <w:rPr>
          <w:szCs w:val="28"/>
        </w:rPr>
        <w:t>:</w:t>
      </w:r>
      <w:r w:rsidRPr="00CE4A03">
        <w:rPr>
          <w:szCs w:val="28"/>
        </w:rPr>
        <w:t xml:space="preserve"> </w:t>
      </w:r>
    </w:p>
    <w:p w:rsidR="00715732" w:rsidRPr="00CE4A03" w:rsidRDefault="00715732" w:rsidP="00715732">
      <w:pPr>
        <w:rPr>
          <w:szCs w:val="28"/>
        </w:rPr>
      </w:pPr>
      <w:r w:rsidRPr="00CE4A03">
        <w:rPr>
          <w:szCs w:val="28"/>
        </w:rPr>
        <w:t>сельскохозяйственными организациями и КФХ области по состоянию убрано зерновых культур на площади 11,3 тыс. га (78% посевной площади)</w:t>
      </w:r>
      <w:r>
        <w:rPr>
          <w:szCs w:val="28"/>
        </w:rPr>
        <w:t>, картофеля – 1,9 </w:t>
      </w:r>
      <w:r w:rsidRPr="00CE4A03">
        <w:rPr>
          <w:szCs w:val="28"/>
        </w:rPr>
        <w:t>тыс. га (52% посевной пло</w:t>
      </w:r>
      <w:r>
        <w:rPr>
          <w:szCs w:val="28"/>
        </w:rPr>
        <w:t>щади),</w:t>
      </w:r>
      <w:r w:rsidR="005874A1">
        <w:rPr>
          <w:szCs w:val="28"/>
        </w:rPr>
        <w:t xml:space="preserve"> овощей – 288 га (16% </w:t>
      </w:r>
      <w:r w:rsidRPr="00CE4A03">
        <w:rPr>
          <w:szCs w:val="28"/>
        </w:rPr>
        <w:t>посевной площади)</w:t>
      </w:r>
      <w:r>
        <w:rPr>
          <w:szCs w:val="28"/>
        </w:rPr>
        <w:t>;</w:t>
      </w:r>
    </w:p>
    <w:p w:rsidR="00715732" w:rsidRDefault="00715732" w:rsidP="00715732">
      <w:pPr>
        <w:rPr>
          <w:szCs w:val="28"/>
        </w:rPr>
      </w:pPr>
      <w:r>
        <w:rPr>
          <w:szCs w:val="28"/>
        </w:rPr>
        <w:t>в</w:t>
      </w:r>
      <w:r w:rsidRPr="00CE4A03">
        <w:rPr>
          <w:szCs w:val="28"/>
        </w:rPr>
        <w:t>семи категориями хозяйств области заготовлено 29,3 ц. к. ед. на условную голову скота (120% к соответствующему периоду 2019 года).</w:t>
      </w:r>
    </w:p>
    <w:p w:rsidR="00715732" w:rsidRPr="008B3EBD" w:rsidRDefault="00F8651C" w:rsidP="00715732">
      <w:pPr>
        <w:widowControl/>
        <w:rPr>
          <w:szCs w:val="28"/>
        </w:rPr>
      </w:pPr>
      <w:r w:rsidRPr="00715732">
        <w:rPr>
          <w:szCs w:val="28"/>
        </w:rPr>
        <w:t xml:space="preserve">Производство </w:t>
      </w:r>
      <w:r w:rsidR="00DE51A6" w:rsidRPr="00715732">
        <w:rPr>
          <w:szCs w:val="28"/>
        </w:rPr>
        <w:t xml:space="preserve">основных видов продукции животноводства в хозяйствах всех категорий составило: </w:t>
      </w:r>
      <w:r w:rsidR="00715732" w:rsidRPr="00715732">
        <w:rPr>
          <w:szCs w:val="28"/>
        </w:rPr>
        <w:t>мяса (скот</w:t>
      </w:r>
      <w:r w:rsidR="00715732" w:rsidRPr="00EA476B">
        <w:rPr>
          <w:szCs w:val="28"/>
        </w:rPr>
        <w:t xml:space="preserve"> и птица </w:t>
      </w:r>
      <w:r w:rsidR="005874A1">
        <w:rPr>
          <w:szCs w:val="28"/>
        </w:rPr>
        <w:t>на убой в живом весе) – 101,5 </w:t>
      </w:r>
      <w:r w:rsidR="00715732" w:rsidRPr="00EA476B">
        <w:rPr>
          <w:szCs w:val="28"/>
        </w:rPr>
        <w:t xml:space="preserve">тыс. тонн (99,8% к соответствующему периоду предыдущего года), </w:t>
      </w:r>
      <w:r w:rsidR="00715732" w:rsidRPr="008B3EBD">
        <w:rPr>
          <w:szCs w:val="28"/>
        </w:rPr>
        <w:t xml:space="preserve">молока – 43,5 тыс. тонн (100,1%), яиц – 57,6 </w:t>
      </w:r>
      <w:proofErr w:type="gramStart"/>
      <w:r w:rsidR="00715732" w:rsidRPr="008B3EBD">
        <w:rPr>
          <w:szCs w:val="28"/>
        </w:rPr>
        <w:t>млн</w:t>
      </w:r>
      <w:proofErr w:type="gramEnd"/>
      <w:r w:rsidR="00715732" w:rsidRPr="008B3EBD">
        <w:rPr>
          <w:szCs w:val="28"/>
        </w:rPr>
        <w:t xml:space="preserve"> штук (65,2%).</w:t>
      </w:r>
    </w:p>
    <w:p w:rsidR="00715732" w:rsidRPr="00B05DEF" w:rsidRDefault="00715732" w:rsidP="00715732">
      <w:pPr>
        <w:widowControl/>
        <w:rPr>
          <w:szCs w:val="28"/>
        </w:rPr>
      </w:pPr>
      <w:r w:rsidRPr="00B05DEF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B05DEF">
        <w:rPr>
          <w:szCs w:val="28"/>
        </w:rPr>
        <w:t>увеличился на 7,1% и составил</w:t>
      </w:r>
      <w:proofErr w:type="gramEnd"/>
      <w:r w:rsidRPr="00B05DEF">
        <w:rPr>
          <w:szCs w:val="28"/>
        </w:rPr>
        <w:t xml:space="preserve"> 3467 кг, средняя яйценоскость кур-несушек уменьшилась на 8,1% и составила 136 штук. </w:t>
      </w:r>
    </w:p>
    <w:p w:rsidR="007235BA" w:rsidRPr="00F94D3F" w:rsidRDefault="007235BA" w:rsidP="00B4187F">
      <w:pPr>
        <w:rPr>
          <w:szCs w:val="28"/>
        </w:rPr>
      </w:pPr>
      <w:r w:rsidRPr="00F94D3F">
        <w:rPr>
          <w:szCs w:val="28"/>
        </w:rPr>
        <w:t>Сельскохозяйственные организации являются основными производителями продукции животноводст</w:t>
      </w:r>
      <w:r w:rsidR="005874A1">
        <w:rPr>
          <w:szCs w:val="28"/>
        </w:rPr>
        <w:t>ва. На их долю приходится 98,7% </w:t>
      </w:r>
      <w:r w:rsidRPr="00F94D3F">
        <w:rPr>
          <w:szCs w:val="28"/>
        </w:rPr>
        <w:t>скота и птицы на убой в живом весе, 7</w:t>
      </w:r>
      <w:r w:rsidR="00F94D3F" w:rsidRPr="00F94D3F">
        <w:rPr>
          <w:szCs w:val="28"/>
        </w:rPr>
        <w:t>2</w:t>
      </w:r>
      <w:r w:rsidRPr="00F94D3F">
        <w:rPr>
          <w:szCs w:val="28"/>
        </w:rPr>
        <w:t>,</w:t>
      </w:r>
      <w:r w:rsidR="00F94D3F" w:rsidRPr="00F94D3F">
        <w:rPr>
          <w:szCs w:val="28"/>
        </w:rPr>
        <w:t>5</w:t>
      </w:r>
      <w:r w:rsidRPr="00F94D3F">
        <w:rPr>
          <w:szCs w:val="28"/>
        </w:rPr>
        <w:t>% яиц, 6</w:t>
      </w:r>
      <w:r w:rsidR="00F94D3F" w:rsidRPr="00F94D3F">
        <w:rPr>
          <w:szCs w:val="28"/>
        </w:rPr>
        <w:t>0</w:t>
      </w:r>
      <w:r w:rsidR="00A409B8" w:rsidRPr="00F94D3F">
        <w:rPr>
          <w:szCs w:val="28"/>
        </w:rPr>
        <w:t>,</w:t>
      </w:r>
      <w:r w:rsidR="00F94D3F" w:rsidRPr="00F94D3F">
        <w:rPr>
          <w:szCs w:val="28"/>
        </w:rPr>
        <w:t>4</w:t>
      </w:r>
      <w:r w:rsidRPr="00F94D3F">
        <w:rPr>
          <w:szCs w:val="28"/>
        </w:rPr>
        <w:t>% молока.</w:t>
      </w:r>
    </w:p>
    <w:p w:rsidR="00F8651C" w:rsidRPr="00F94D3F" w:rsidRDefault="00F8651C" w:rsidP="00B4187F">
      <w:pPr>
        <w:rPr>
          <w:szCs w:val="28"/>
        </w:rPr>
      </w:pPr>
      <w:proofErr w:type="gramStart"/>
      <w:r w:rsidRPr="00F94D3F">
        <w:rPr>
          <w:szCs w:val="28"/>
        </w:rPr>
        <w:t xml:space="preserve">В хозяйствах всех сельхозпроизводителей на конец </w:t>
      </w:r>
      <w:r w:rsidR="00F94D3F" w:rsidRPr="00F94D3F">
        <w:rPr>
          <w:szCs w:val="28"/>
        </w:rPr>
        <w:t>августа</w:t>
      </w:r>
      <w:r w:rsidRPr="00F94D3F">
        <w:rPr>
          <w:szCs w:val="28"/>
        </w:rPr>
        <w:t xml:space="preserve"> 2020 года по сравнению с аналогичным периодом 2019 года поголовье крупного рогатого скота </w:t>
      </w:r>
      <w:r w:rsidR="00696208" w:rsidRPr="00F94D3F">
        <w:rPr>
          <w:szCs w:val="28"/>
        </w:rPr>
        <w:t>увеличилось</w:t>
      </w:r>
      <w:r w:rsidRPr="00F94D3F">
        <w:rPr>
          <w:szCs w:val="28"/>
        </w:rPr>
        <w:t xml:space="preserve"> на </w:t>
      </w:r>
      <w:r w:rsidR="00F94D3F" w:rsidRPr="00F94D3F">
        <w:rPr>
          <w:szCs w:val="28"/>
        </w:rPr>
        <w:t>1</w:t>
      </w:r>
      <w:r w:rsidRPr="00F94D3F">
        <w:rPr>
          <w:szCs w:val="28"/>
        </w:rPr>
        <w:t>,</w:t>
      </w:r>
      <w:r w:rsidR="00F94D3F" w:rsidRPr="00F94D3F">
        <w:rPr>
          <w:szCs w:val="28"/>
        </w:rPr>
        <w:t>3</w:t>
      </w:r>
      <w:r w:rsidRPr="00F94D3F">
        <w:rPr>
          <w:szCs w:val="28"/>
        </w:rPr>
        <w:t xml:space="preserve">% до </w:t>
      </w:r>
      <w:r w:rsidR="00F94D3F" w:rsidRPr="00F94D3F">
        <w:rPr>
          <w:szCs w:val="28"/>
        </w:rPr>
        <w:t>29,5</w:t>
      </w:r>
      <w:r w:rsidRPr="00F94D3F">
        <w:rPr>
          <w:szCs w:val="28"/>
        </w:rPr>
        <w:t xml:space="preserve"> тыс</w:t>
      </w:r>
      <w:r w:rsidR="00322C98" w:rsidRPr="00F94D3F">
        <w:rPr>
          <w:szCs w:val="28"/>
        </w:rPr>
        <w:t>.</w:t>
      </w:r>
      <w:r w:rsidRPr="00F94D3F">
        <w:rPr>
          <w:szCs w:val="28"/>
        </w:rPr>
        <w:t xml:space="preserve"> голов, из него коров</w:t>
      </w:r>
      <w:r w:rsidR="00696208" w:rsidRPr="00F94D3F">
        <w:rPr>
          <w:szCs w:val="28"/>
        </w:rPr>
        <w:t xml:space="preserve"> сократилось </w:t>
      </w:r>
      <w:r w:rsidRPr="00F94D3F">
        <w:rPr>
          <w:szCs w:val="28"/>
        </w:rPr>
        <w:t xml:space="preserve">на </w:t>
      </w:r>
      <w:r w:rsidR="00F94D3F" w:rsidRPr="00F94D3F">
        <w:rPr>
          <w:szCs w:val="28"/>
        </w:rPr>
        <w:t>0</w:t>
      </w:r>
      <w:r w:rsidR="00696208" w:rsidRPr="00F94D3F">
        <w:rPr>
          <w:szCs w:val="28"/>
        </w:rPr>
        <w:t>,</w:t>
      </w:r>
      <w:r w:rsidR="00F94D3F" w:rsidRPr="00F94D3F">
        <w:rPr>
          <w:szCs w:val="28"/>
        </w:rPr>
        <w:t>4</w:t>
      </w:r>
      <w:r w:rsidRPr="00F94D3F">
        <w:rPr>
          <w:szCs w:val="28"/>
        </w:rPr>
        <w:t>% до 14,</w:t>
      </w:r>
      <w:r w:rsidR="00F94D3F" w:rsidRPr="00F94D3F">
        <w:rPr>
          <w:szCs w:val="28"/>
        </w:rPr>
        <w:t>6</w:t>
      </w:r>
      <w:r w:rsidRPr="00F94D3F">
        <w:rPr>
          <w:szCs w:val="28"/>
        </w:rPr>
        <w:t xml:space="preserve"> тыс. голов, </w:t>
      </w:r>
      <w:r w:rsidR="005F607E" w:rsidRPr="00F94D3F">
        <w:rPr>
          <w:szCs w:val="28"/>
        </w:rPr>
        <w:t xml:space="preserve">снизилось поголовье </w:t>
      </w:r>
      <w:r w:rsidRPr="00F94D3F">
        <w:rPr>
          <w:szCs w:val="28"/>
        </w:rPr>
        <w:t>свиней –</w:t>
      </w:r>
      <w:r w:rsidR="00AD7957" w:rsidRPr="00F94D3F">
        <w:rPr>
          <w:szCs w:val="28"/>
        </w:rPr>
        <w:t xml:space="preserve"> </w:t>
      </w:r>
      <w:r w:rsidRPr="00F94D3F">
        <w:rPr>
          <w:szCs w:val="28"/>
        </w:rPr>
        <w:t xml:space="preserve">на </w:t>
      </w:r>
      <w:r w:rsidR="00F94D3F" w:rsidRPr="00F94D3F">
        <w:rPr>
          <w:szCs w:val="28"/>
        </w:rPr>
        <w:t>22</w:t>
      </w:r>
      <w:r w:rsidRPr="00F94D3F">
        <w:rPr>
          <w:szCs w:val="28"/>
        </w:rPr>
        <w:t>,</w:t>
      </w:r>
      <w:r w:rsidR="00F94D3F" w:rsidRPr="00F94D3F">
        <w:rPr>
          <w:szCs w:val="28"/>
        </w:rPr>
        <w:t>6</w:t>
      </w:r>
      <w:r w:rsidRPr="00F94D3F">
        <w:rPr>
          <w:szCs w:val="28"/>
        </w:rPr>
        <w:t>% до 13</w:t>
      </w:r>
      <w:r w:rsidR="00F94D3F" w:rsidRPr="00F94D3F">
        <w:rPr>
          <w:szCs w:val="28"/>
        </w:rPr>
        <w:t>6,7</w:t>
      </w:r>
      <w:r w:rsidRPr="00F94D3F">
        <w:rPr>
          <w:szCs w:val="28"/>
        </w:rPr>
        <w:t xml:space="preserve"> тыс. голов, овец и коз –</w:t>
      </w:r>
      <w:r w:rsidR="005F607E" w:rsidRPr="00F94D3F">
        <w:rPr>
          <w:szCs w:val="28"/>
        </w:rPr>
        <w:t xml:space="preserve"> </w:t>
      </w:r>
      <w:r w:rsidRPr="00F94D3F">
        <w:rPr>
          <w:szCs w:val="28"/>
        </w:rPr>
        <w:t xml:space="preserve">на </w:t>
      </w:r>
      <w:r w:rsidR="00F94D3F" w:rsidRPr="00F94D3F">
        <w:rPr>
          <w:szCs w:val="28"/>
        </w:rPr>
        <w:t>1</w:t>
      </w:r>
      <w:r w:rsidRPr="00F94D3F">
        <w:rPr>
          <w:szCs w:val="28"/>
        </w:rPr>
        <w:t>,</w:t>
      </w:r>
      <w:r w:rsidR="00F94D3F" w:rsidRPr="00F94D3F">
        <w:rPr>
          <w:szCs w:val="28"/>
        </w:rPr>
        <w:t>2</w:t>
      </w:r>
      <w:r w:rsidRPr="00F94D3F">
        <w:rPr>
          <w:szCs w:val="28"/>
        </w:rPr>
        <w:t xml:space="preserve">% до </w:t>
      </w:r>
      <w:r w:rsidR="007235BA" w:rsidRPr="00F94D3F">
        <w:rPr>
          <w:szCs w:val="28"/>
        </w:rPr>
        <w:t>18,</w:t>
      </w:r>
      <w:r w:rsidR="00F94D3F" w:rsidRPr="00F94D3F">
        <w:rPr>
          <w:szCs w:val="28"/>
        </w:rPr>
        <w:t>7</w:t>
      </w:r>
      <w:r w:rsidRPr="00F94D3F">
        <w:rPr>
          <w:szCs w:val="28"/>
        </w:rPr>
        <w:t xml:space="preserve"> тыс. голов. </w:t>
      </w:r>
      <w:proofErr w:type="gramEnd"/>
    </w:p>
    <w:p w:rsidR="003B3CEE" w:rsidRPr="00F94D3F" w:rsidRDefault="003B3CEE" w:rsidP="00B4187F">
      <w:pPr>
        <w:pStyle w:val="2"/>
      </w:pPr>
      <w:bookmarkStart w:id="11" w:name="_Toc301941807"/>
      <w:bookmarkStart w:id="12" w:name="_Toc104781095"/>
      <w:bookmarkStart w:id="13" w:name="_Toc167855105"/>
      <w:r w:rsidRPr="00F94D3F">
        <w:t>Строительство</w:t>
      </w:r>
      <w:bookmarkEnd w:id="11"/>
    </w:p>
    <w:p w:rsidR="00715732" w:rsidRPr="00EA7F14" w:rsidRDefault="00715732" w:rsidP="00715732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EA7F14">
        <w:rPr>
          <w:bCs/>
          <w:szCs w:val="28"/>
        </w:rPr>
        <w:t xml:space="preserve">Объем работ, выполненных по виду экономической деятельности «Строительство», составил 9,7 </w:t>
      </w:r>
      <w:proofErr w:type="gramStart"/>
      <w:r w:rsidRPr="00EA7F14">
        <w:rPr>
          <w:bCs/>
          <w:szCs w:val="28"/>
        </w:rPr>
        <w:t>млрд</w:t>
      </w:r>
      <w:proofErr w:type="gramEnd"/>
      <w:r>
        <w:rPr>
          <w:bCs/>
          <w:szCs w:val="28"/>
        </w:rPr>
        <w:t xml:space="preserve"> </w:t>
      </w:r>
      <w:r w:rsidRPr="00EA7F14">
        <w:rPr>
          <w:bCs/>
          <w:szCs w:val="28"/>
        </w:rPr>
        <w:t>рублей, что выше соответствующего периода 2019 года на 72,5%.</w:t>
      </w:r>
    </w:p>
    <w:p w:rsidR="00715732" w:rsidRPr="00DC24B8" w:rsidRDefault="00715732" w:rsidP="00715732">
      <w:pPr>
        <w:widowControl/>
        <w:rPr>
          <w:szCs w:val="28"/>
        </w:rPr>
      </w:pPr>
      <w:r w:rsidRPr="00DC24B8">
        <w:rPr>
          <w:kern w:val="20"/>
          <w:szCs w:val="28"/>
        </w:rPr>
        <w:t xml:space="preserve">Общая площадь </w:t>
      </w:r>
      <w:r w:rsidRPr="00DC24B8">
        <w:rPr>
          <w:szCs w:val="28"/>
        </w:rPr>
        <w:t>введённых</w:t>
      </w:r>
      <w:r w:rsidRPr="00DC24B8">
        <w:rPr>
          <w:kern w:val="20"/>
          <w:szCs w:val="28"/>
        </w:rPr>
        <w:t xml:space="preserve"> в действие жилых домов составила 155,0</w:t>
      </w:r>
      <w:r w:rsidRPr="00DC24B8">
        <w:rPr>
          <w:szCs w:val="28"/>
        </w:rPr>
        <w:t> тыс. кв. м.</w:t>
      </w:r>
      <w:r w:rsidRPr="00DC24B8">
        <w:rPr>
          <w:kern w:val="20"/>
          <w:szCs w:val="28"/>
        </w:rPr>
        <w:t xml:space="preserve">, </w:t>
      </w:r>
      <w:r w:rsidRPr="00DC24B8">
        <w:rPr>
          <w:szCs w:val="28"/>
        </w:rPr>
        <w:t xml:space="preserve">или 100% к уровню января-августа </w:t>
      </w:r>
      <w:r w:rsidRPr="00DC24B8">
        <w:rPr>
          <w:bCs/>
          <w:szCs w:val="28"/>
        </w:rPr>
        <w:t>2019 года</w:t>
      </w:r>
      <w:r w:rsidRPr="00DC24B8">
        <w:rPr>
          <w:szCs w:val="28"/>
        </w:rPr>
        <w:t>.</w:t>
      </w:r>
    </w:p>
    <w:p w:rsidR="0015088C" w:rsidRDefault="001E3184" w:rsidP="00B4187F">
      <w:pPr>
        <w:widowControl/>
        <w:rPr>
          <w:bCs/>
          <w:szCs w:val="28"/>
        </w:rPr>
      </w:pPr>
      <w:r w:rsidRPr="00605219">
        <w:rPr>
          <w:bCs/>
          <w:szCs w:val="28"/>
        </w:rPr>
        <w:t>В рамках государственной программы Новгородской области</w:t>
      </w:r>
      <w:r w:rsidR="00355E08" w:rsidRPr="00605219">
        <w:rPr>
          <w:bCs/>
          <w:szCs w:val="28"/>
        </w:rPr>
        <w:t xml:space="preserve"> </w:t>
      </w:r>
      <w:r w:rsidRPr="00605219">
        <w:rPr>
          <w:bCs/>
          <w:szCs w:val="28"/>
        </w:rPr>
        <w:t xml:space="preserve">«Развитие </w:t>
      </w:r>
      <w:proofErr w:type="gramStart"/>
      <w:r w:rsidRPr="00605219">
        <w:rPr>
          <w:bCs/>
          <w:szCs w:val="28"/>
        </w:rPr>
        <w:t>жилищного</w:t>
      </w:r>
      <w:proofErr w:type="gramEnd"/>
      <w:r w:rsidRPr="00605219">
        <w:rPr>
          <w:bCs/>
          <w:szCs w:val="28"/>
        </w:rPr>
        <w:t xml:space="preserve"> строительства на территории Новгородской области на 2019 - 2025 годы» по состоянию на 01.0</w:t>
      </w:r>
      <w:r w:rsidR="00605219" w:rsidRPr="00605219">
        <w:rPr>
          <w:bCs/>
          <w:szCs w:val="28"/>
        </w:rPr>
        <w:t>9</w:t>
      </w:r>
      <w:r w:rsidR="004A4A43" w:rsidRPr="00605219">
        <w:rPr>
          <w:bCs/>
          <w:szCs w:val="28"/>
        </w:rPr>
        <w:t>.2020</w:t>
      </w:r>
      <w:r w:rsidR="0015088C">
        <w:rPr>
          <w:bCs/>
          <w:szCs w:val="28"/>
        </w:rPr>
        <w:t>:</w:t>
      </w:r>
    </w:p>
    <w:p w:rsidR="001E3184" w:rsidRDefault="004A4A43" w:rsidP="00B4187F">
      <w:pPr>
        <w:widowControl/>
        <w:rPr>
          <w:bCs/>
          <w:szCs w:val="28"/>
        </w:rPr>
      </w:pPr>
      <w:r w:rsidRPr="00605219">
        <w:rPr>
          <w:bCs/>
          <w:szCs w:val="28"/>
        </w:rPr>
        <w:t>выдано 194</w:t>
      </w:r>
      <w:r w:rsidR="001E3184" w:rsidRPr="00605219">
        <w:rPr>
          <w:bCs/>
          <w:szCs w:val="28"/>
        </w:rPr>
        <w:t xml:space="preserve"> ипотечны</w:t>
      </w:r>
      <w:r w:rsidR="00227D54" w:rsidRPr="00605219">
        <w:rPr>
          <w:bCs/>
          <w:szCs w:val="28"/>
        </w:rPr>
        <w:t xml:space="preserve">х </w:t>
      </w:r>
      <w:r w:rsidR="001E3184" w:rsidRPr="00605219">
        <w:rPr>
          <w:bCs/>
          <w:szCs w:val="28"/>
        </w:rPr>
        <w:t>займ</w:t>
      </w:r>
      <w:r w:rsidR="00227D54" w:rsidRPr="00605219">
        <w:rPr>
          <w:bCs/>
          <w:szCs w:val="28"/>
        </w:rPr>
        <w:t>а</w:t>
      </w:r>
      <w:r w:rsidR="001E3184" w:rsidRPr="00605219">
        <w:rPr>
          <w:bCs/>
          <w:szCs w:val="28"/>
        </w:rPr>
        <w:t xml:space="preserve"> на сумму </w:t>
      </w:r>
      <w:r w:rsidRPr="00605219">
        <w:rPr>
          <w:bCs/>
          <w:szCs w:val="28"/>
        </w:rPr>
        <w:t>252,1</w:t>
      </w:r>
      <w:r w:rsidR="001E3184" w:rsidRPr="00605219">
        <w:rPr>
          <w:bCs/>
          <w:szCs w:val="28"/>
        </w:rPr>
        <w:t xml:space="preserve"> </w:t>
      </w:r>
      <w:proofErr w:type="gramStart"/>
      <w:r w:rsidR="00023509" w:rsidRPr="00605219">
        <w:rPr>
          <w:bCs/>
          <w:szCs w:val="28"/>
        </w:rPr>
        <w:t>млн</w:t>
      </w:r>
      <w:proofErr w:type="gramEnd"/>
      <w:r w:rsidR="00EB7248">
        <w:rPr>
          <w:bCs/>
          <w:szCs w:val="28"/>
        </w:rPr>
        <w:t xml:space="preserve"> рублей. </w:t>
      </w:r>
      <w:r w:rsidR="00EB7248" w:rsidRPr="00605219">
        <w:rPr>
          <w:szCs w:val="28"/>
        </w:rPr>
        <w:t xml:space="preserve">В январе – августе 2020 года за счет средств областного бюджета предоставлены социальные выплаты на первоначальный взнос или погашение ипотечного кредита 54 семьям на сумму 35,5 </w:t>
      </w:r>
      <w:proofErr w:type="gramStart"/>
      <w:r w:rsidR="00EB7248" w:rsidRPr="00605219">
        <w:rPr>
          <w:szCs w:val="28"/>
        </w:rPr>
        <w:t>млн</w:t>
      </w:r>
      <w:proofErr w:type="gramEnd"/>
      <w:r w:rsidR="00EB7248" w:rsidRPr="00605219">
        <w:rPr>
          <w:szCs w:val="28"/>
        </w:rPr>
        <w:t xml:space="preserve"> рублей, социальные выплаты в случае рождения (усыновления) получили 47 семей на сумму 3,6 млн</w:t>
      </w:r>
      <w:r w:rsidR="00EB7248">
        <w:rPr>
          <w:szCs w:val="28"/>
        </w:rPr>
        <w:t xml:space="preserve"> рублей;</w:t>
      </w:r>
    </w:p>
    <w:p w:rsidR="0015088C" w:rsidRPr="00605219" w:rsidRDefault="0015088C" w:rsidP="0015088C">
      <w:pPr>
        <w:rPr>
          <w:rFonts w:eastAsiaTheme="minorHAnsi"/>
          <w:szCs w:val="28"/>
          <w:lang w:eastAsia="en-US"/>
        </w:rPr>
      </w:pPr>
      <w:r w:rsidRPr="00605219">
        <w:rPr>
          <w:rFonts w:eastAsiaTheme="minorHAnsi"/>
          <w:szCs w:val="28"/>
          <w:lang w:eastAsia="en-US"/>
        </w:rPr>
        <w:t xml:space="preserve">в мероприятиях </w:t>
      </w:r>
      <w:r>
        <w:rPr>
          <w:rFonts w:eastAsiaTheme="minorHAnsi"/>
          <w:szCs w:val="28"/>
          <w:lang w:eastAsia="en-US"/>
        </w:rPr>
        <w:t>по о</w:t>
      </w:r>
      <w:r w:rsidRPr="00605219">
        <w:rPr>
          <w:rFonts w:eastAsiaTheme="minorHAnsi"/>
          <w:szCs w:val="28"/>
          <w:lang w:eastAsia="en-US"/>
        </w:rPr>
        <w:t>беспечени</w:t>
      </w:r>
      <w:r>
        <w:rPr>
          <w:rFonts w:eastAsiaTheme="minorHAnsi"/>
          <w:szCs w:val="28"/>
          <w:lang w:eastAsia="en-US"/>
        </w:rPr>
        <w:t>ю</w:t>
      </w:r>
      <w:r w:rsidRPr="00605219">
        <w:rPr>
          <w:rFonts w:eastAsiaTheme="minorHAnsi"/>
          <w:szCs w:val="28"/>
          <w:lang w:eastAsia="en-US"/>
        </w:rPr>
        <w:t xml:space="preserve"> жильём молодых семей участвует 63 молодые семьи из 16 муниципальных образований области, в том числе 35 семей - многодетные. По состоянию на 01 сентября 2020 года выплату </w:t>
      </w:r>
      <w:r w:rsidRPr="00605219">
        <w:rPr>
          <w:rFonts w:eastAsiaTheme="minorHAnsi"/>
          <w:szCs w:val="28"/>
          <w:lang w:eastAsia="en-US"/>
        </w:rPr>
        <w:lastRenderedPageBreak/>
        <w:t>получили 62 молодые семьи на сумму 38,5 </w:t>
      </w:r>
      <w:proofErr w:type="gramStart"/>
      <w:r w:rsidRPr="00605219">
        <w:rPr>
          <w:rFonts w:eastAsiaTheme="minorHAnsi"/>
          <w:szCs w:val="28"/>
          <w:lang w:eastAsia="en-US"/>
        </w:rPr>
        <w:t>млн</w:t>
      </w:r>
      <w:proofErr w:type="gramEnd"/>
      <w:r w:rsidRPr="00605219">
        <w:rPr>
          <w:rFonts w:eastAsiaTheme="minorHAnsi"/>
          <w:szCs w:val="28"/>
          <w:lang w:eastAsia="en-US"/>
        </w:rPr>
        <w:t> рублей.</w:t>
      </w:r>
    </w:p>
    <w:p w:rsidR="0078079F" w:rsidRPr="00605219" w:rsidRDefault="0078079F" w:rsidP="00B4187F">
      <w:pPr>
        <w:rPr>
          <w:szCs w:val="28"/>
        </w:rPr>
      </w:pPr>
    </w:p>
    <w:p w:rsidR="00327136" w:rsidRPr="003375E8" w:rsidRDefault="003B3CEE" w:rsidP="00B4187F">
      <w:pPr>
        <w:pStyle w:val="2"/>
        <w:rPr>
          <w:highlight w:val="yellow"/>
        </w:rPr>
      </w:pPr>
      <w:r w:rsidRPr="00B35C7A">
        <w:t>Исполнение бюджета</w:t>
      </w:r>
      <w:bookmarkStart w:id="16" w:name="_Toc301941809"/>
      <w:bookmarkEnd w:id="14"/>
    </w:p>
    <w:p w:rsidR="00D93496" w:rsidRPr="00164057" w:rsidRDefault="00F766EB" w:rsidP="00B4187F">
      <w:r w:rsidRPr="00164057">
        <w:t>В консолидирован</w:t>
      </w:r>
      <w:r w:rsidR="00F45B55" w:rsidRPr="00164057">
        <w:t xml:space="preserve">ный бюджет области поступило </w:t>
      </w:r>
      <w:r w:rsidR="00164057" w:rsidRPr="00164057">
        <w:t>18,7</w:t>
      </w:r>
      <w:r w:rsidR="007235BA" w:rsidRPr="00164057">
        <w:t> </w:t>
      </w:r>
      <w:proofErr w:type="gramStart"/>
      <w:r w:rsidR="00023509" w:rsidRPr="00164057">
        <w:t>млрд</w:t>
      </w:r>
      <w:proofErr w:type="gramEnd"/>
      <w:r w:rsidR="007235BA" w:rsidRPr="00164057">
        <w:t> </w:t>
      </w:r>
      <w:r w:rsidRPr="00164057">
        <w:t xml:space="preserve">рублей налоговых и неналоговых доходов. </w:t>
      </w:r>
      <w:r w:rsidR="00D93496" w:rsidRPr="00164057">
        <w:t xml:space="preserve">По сравнению с аналогичным периодом 2019 года собственные доходы уменьшились на </w:t>
      </w:r>
      <w:r w:rsidR="00164057" w:rsidRPr="00164057">
        <w:t>1,3</w:t>
      </w:r>
      <w:r w:rsidR="00D93496" w:rsidRPr="00164057">
        <w:t xml:space="preserve"> </w:t>
      </w:r>
      <w:proofErr w:type="gramStart"/>
      <w:r w:rsidR="00023509" w:rsidRPr="00164057">
        <w:t>млрд</w:t>
      </w:r>
      <w:proofErr w:type="gramEnd"/>
      <w:r w:rsidR="00D93496" w:rsidRPr="00164057">
        <w:t xml:space="preserve"> рублей, или на </w:t>
      </w:r>
      <w:r w:rsidR="00164057" w:rsidRPr="00164057">
        <w:t>6</w:t>
      </w:r>
      <w:r w:rsidR="007235BA" w:rsidRPr="00164057">
        <w:t>,</w:t>
      </w:r>
      <w:r w:rsidR="00164057" w:rsidRPr="00164057">
        <w:t>6</w:t>
      </w:r>
      <w:r w:rsidR="00D93496" w:rsidRPr="00164057">
        <w:t>%.</w:t>
      </w:r>
    </w:p>
    <w:p w:rsidR="00AD7957" w:rsidRPr="00164057" w:rsidRDefault="00AD7957" w:rsidP="00B4187F">
      <w:r w:rsidRPr="00164057">
        <w:t xml:space="preserve">Основной удельный вес в их структуре занимают налоговые платежи. Их объем составляет </w:t>
      </w:r>
      <w:r w:rsidR="00164057" w:rsidRPr="00164057">
        <w:t>17,7</w:t>
      </w:r>
      <w:r w:rsidRPr="00164057">
        <w:t xml:space="preserve"> </w:t>
      </w:r>
      <w:proofErr w:type="gramStart"/>
      <w:r w:rsidR="00023509" w:rsidRPr="00164057">
        <w:t>млрд</w:t>
      </w:r>
      <w:proofErr w:type="gramEnd"/>
      <w:r w:rsidR="00164057" w:rsidRPr="00164057">
        <w:t xml:space="preserve"> рублей, что на 6,8</w:t>
      </w:r>
      <w:r w:rsidRPr="00164057">
        <w:t>% ниже соответствующего уровня 2019 года.</w:t>
      </w:r>
    </w:p>
    <w:p w:rsidR="00D93496" w:rsidRDefault="00D93496" w:rsidP="00B4187F">
      <w:r w:rsidRPr="00164057">
        <w:t>Основные источники поступления доходов консолидированного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7" w:rsidRDefault="00164057" w:rsidP="00164057">
            <w:pPr>
              <w:spacing w:before="40" w:line="240" w:lineRule="exact"/>
              <w:ind w:firstLine="0"/>
              <w:jc w:val="center"/>
            </w:pPr>
            <w:r>
              <w:t>Наименование дохода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7" w:rsidRDefault="00164057" w:rsidP="00164057">
            <w:pPr>
              <w:spacing w:before="40" w:line="240" w:lineRule="exact"/>
              <w:ind w:firstLine="0"/>
              <w:jc w:val="center"/>
            </w:pPr>
            <w:r>
              <w:t>Сумма дохода,</w:t>
            </w:r>
          </w:p>
          <w:p w:rsidR="00164057" w:rsidRDefault="00164057" w:rsidP="00164057">
            <w:pPr>
              <w:spacing w:before="40" w:line="240" w:lineRule="exact"/>
              <w:ind w:firstLine="0"/>
              <w:jc w:val="center"/>
            </w:pPr>
            <w:r>
              <w:t>млн. рублей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7" w:rsidRDefault="00164057" w:rsidP="00164057">
            <w:pPr>
              <w:spacing w:before="40" w:line="240" w:lineRule="exact"/>
              <w:ind w:firstLine="0"/>
              <w:jc w:val="center"/>
            </w:pPr>
            <w:r>
              <w:t>Доля в общем объеме налоговых и неналоговых доходов, %</w:t>
            </w:r>
          </w:p>
        </w:tc>
      </w:tr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</w:pPr>
            <w:r>
              <w:t>- налог на прибыль организаций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  <w:jc w:val="center"/>
            </w:pPr>
            <w:r>
              <w:t>4178,8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22,3</w:t>
            </w:r>
          </w:p>
        </w:tc>
      </w:tr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</w:pPr>
            <w:r>
              <w:t>- налог на доходы физических лиц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  <w:jc w:val="center"/>
            </w:pPr>
            <w:r>
              <w:t>6441,7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34,4</w:t>
            </w:r>
          </w:p>
        </w:tc>
      </w:tr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</w:pPr>
            <w:r>
              <w:t>- акцизы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  <w:jc w:val="center"/>
            </w:pPr>
            <w:r>
              <w:t>2970,5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15,9</w:t>
            </w:r>
          </w:p>
        </w:tc>
      </w:tr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</w:pPr>
            <w:r>
              <w:t>- налоги на имущество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  <w:jc w:val="center"/>
            </w:pPr>
            <w:r>
              <w:t>2974,4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15,9</w:t>
            </w:r>
          </w:p>
        </w:tc>
      </w:tr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</w:pPr>
            <w:r>
              <w:t>- налоги на совокупный доход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  <w:jc w:val="center"/>
            </w:pPr>
            <w:r>
              <w:t>1026,4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5,5</w:t>
            </w:r>
          </w:p>
        </w:tc>
      </w:tr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</w:pPr>
            <w:r>
              <w:t>- прочие 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  <w:jc w:val="center"/>
            </w:pPr>
            <w:r>
              <w:t>126,6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</w:p>
        </w:tc>
      </w:tr>
      <w:tr w:rsidR="00164057" w:rsidTr="0016405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</w:pPr>
            <w:r>
              <w:t>-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0"/>
              <w:jc w:val="center"/>
            </w:pPr>
            <w:r>
              <w:t>1005,6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57" w:rsidRDefault="00164057" w:rsidP="00164057">
            <w:pPr>
              <w:spacing w:before="80"/>
              <w:ind w:firstLine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5,4</w:t>
            </w:r>
          </w:p>
        </w:tc>
      </w:tr>
    </w:tbl>
    <w:p w:rsidR="00164057" w:rsidRPr="00164057" w:rsidRDefault="00164057" w:rsidP="00B4187F"/>
    <w:p w:rsidR="00D93496" w:rsidRPr="003375E8" w:rsidRDefault="00322C98" w:rsidP="00B4187F">
      <w:pPr>
        <w:rPr>
          <w:szCs w:val="28"/>
          <w:highlight w:val="yellow"/>
        </w:rPr>
      </w:pPr>
      <w:proofErr w:type="gramStart"/>
      <w:r w:rsidRPr="00651B9F">
        <w:rPr>
          <w:szCs w:val="28"/>
        </w:rPr>
        <w:t>Снижение</w:t>
      </w:r>
      <w:r w:rsidR="00D93496" w:rsidRPr="00651B9F">
        <w:rPr>
          <w:szCs w:val="28"/>
        </w:rPr>
        <w:t xml:space="preserve"> налоговых доходов в январе-</w:t>
      </w:r>
      <w:r w:rsidR="00651B9F" w:rsidRPr="00651B9F">
        <w:rPr>
          <w:szCs w:val="28"/>
        </w:rPr>
        <w:t>августе</w:t>
      </w:r>
      <w:r w:rsidR="00385F0B" w:rsidRPr="00651B9F">
        <w:rPr>
          <w:szCs w:val="28"/>
        </w:rPr>
        <w:t xml:space="preserve"> 2020 года</w:t>
      </w:r>
      <w:r w:rsidR="00D93496" w:rsidRPr="00651B9F">
        <w:rPr>
          <w:szCs w:val="28"/>
        </w:rPr>
        <w:t xml:space="preserve"> </w:t>
      </w:r>
      <w:r w:rsidRPr="00651B9F">
        <w:rPr>
          <w:szCs w:val="28"/>
        </w:rPr>
        <w:t>отмеча</w:t>
      </w:r>
      <w:r w:rsidR="00247598" w:rsidRPr="00651B9F">
        <w:rPr>
          <w:szCs w:val="28"/>
        </w:rPr>
        <w:t>е</w:t>
      </w:r>
      <w:r w:rsidRPr="00651B9F">
        <w:rPr>
          <w:szCs w:val="28"/>
        </w:rPr>
        <w:t xml:space="preserve">тся по </w:t>
      </w:r>
      <w:r w:rsidR="00D93496" w:rsidRPr="00651B9F">
        <w:rPr>
          <w:szCs w:val="28"/>
        </w:rPr>
        <w:t>налог</w:t>
      </w:r>
      <w:r w:rsidRPr="00651B9F">
        <w:rPr>
          <w:szCs w:val="28"/>
        </w:rPr>
        <w:t>у</w:t>
      </w:r>
      <w:r w:rsidR="00D93496" w:rsidRPr="00651B9F">
        <w:rPr>
          <w:szCs w:val="28"/>
        </w:rPr>
        <w:t xml:space="preserve"> на прибыль </w:t>
      </w:r>
      <w:r w:rsidR="00D93496" w:rsidRPr="00B35C7A">
        <w:rPr>
          <w:szCs w:val="28"/>
        </w:rPr>
        <w:t>организаций, налог</w:t>
      </w:r>
      <w:r w:rsidRPr="00B35C7A">
        <w:rPr>
          <w:szCs w:val="28"/>
        </w:rPr>
        <w:t>у</w:t>
      </w:r>
      <w:r w:rsidR="00D93496" w:rsidRPr="00B35C7A">
        <w:rPr>
          <w:szCs w:val="28"/>
        </w:rPr>
        <w:t xml:space="preserve"> на </w:t>
      </w:r>
      <w:r w:rsidR="00B35C7A" w:rsidRPr="00B35C7A">
        <w:rPr>
          <w:szCs w:val="28"/>
        </w:rPr>
        <w:t>имущество</w:t>
      </w:r>
      <w:r w:rsidR="00D93496" w:rsidRPr="00B35C7A">
        <w:rPr>
          <w:szCs w:val="28"/>
        </w:rPr>
        <w:t xml:space="preserve"> физических лиц, </w:t>
      </w:r>
      <w:r w:rsidR="00247598" w:rsidRPr="00B35C7A">
        <w:rPr>
          <w:szCs w:val="28"/>
        </w:rPr>
        <w:t xml:space="preserve">налогам, </w:t>
      </w:r>
      <w:r w:rsidR="00D93496" w:rsidRPr="00B35C7A">
        <w:rPr>
          <w:szCs w:val="28"/>
        </w:rPr>
        <w:t>уплачиваемы</w:t>
      </w:r>
      <w:r w:rsidR="00247598" w:rsidRPr="00B35C7A">
        <w:rPr>
          <w:szCs w:val="28"/>
        </w:rPr>
        <w:t>м</w:t>
      </w:r>
      <w:r w:rsidR="00D93496" w:rsidRPr="00B35C7A">
        <w:rPr>
          <w:szCs w:val="28"/>
        </w:rPr>
        <w:t xml:space="preserve"> в связи с применением специальных налоговых режимов, налог</w:t>
      </w:r>
      <w:r w:rsidRPr="00B35C7A">
        <w:rPr>
          <w:szCs w:val="28"/>
        </w:rPr>
        <w:t>у</w:t>
      </w:r>
      <w:r w:rsidR="00D93496" w:rsidRPr="00B35C7A">
        <w:rPr>
          <w:szCs w:val="28"/>
        </w:rPr>
        <w:t xml:space="preserve"> на имущество организаций, налог</w:t>
      </w:r>
      <w:r w:rsidRPr="00B35C7A">
        <w:rPr>
          <w:szCs w:val="28"/>
        </w:rPr>
        <w:t>у</w:t>
      </w:r>
      <w:r w:rsidR="00D93496" w:rsidRPr="00B35C7A">
        <w:rPr>
          <w:szCs w:val="28"/>
        </w:rPr>
        <w:t xml:space="preserve"> на игорный бизнес, </w:t>
      </w:r>
      <w:r w:rsidR="002E7B69" w:rsidRPr="00B35C7A">
        <w:rPr>
          <w:szCs w:val="28"/>
        </w:rPr>
        <w:t xml:space="preserve">транспортному налогу, </w:t>
      </w:r>
      <w:r w:rsidR="00D93496" w:rsidRPr="00B35C7A">
        <w:rPr>
          <w:szCs w:val="28"/>
        </w:rPr>
        <w:t>земельно</w:t>
      </w:r>
      <w:r w:rsidRPr="00B35C7A">
        <w:rPr>
          <w:szCs w:val="28"/>
        </w:rPr>
        <w:t>му</w:t>
      </w:r>
      <w:r w:rsidR="00D93496" w:rsidRPr="00B35C7A">
        <w:rPr>
          <w:szCs w:val="28"/>
        </w:rPr>
        <w:t xml:space="preserve"> налог</w:t>
      </w:r>
      <w:r w:rsidRPr="00B35C7A">
        <w:rPr>
          <w:szCs w:val="28"/>
        </w:rPr>
        <w:t>у</w:t>
      </w:r>
      <w:r w:rsidR="00D93496" w:rsidRPr="00B35C7A">
        <w:rPr>
          <w:szCs w:val="28"/>
        </w:rPr>
        <w:t>, налог</w:t>
      </w:r>
      <w:r w:rsidRPr="00B35C7A">
        <w:rPr>
          <w:szCs w:val="28"/>
        </w:rPr>
        <w:t>у</w:t>
      </w:r>
      <w:r w:rsidR="00D93496" w:rsidRPr="00B35C7A">
        <w:rPr>
          <w:szCs w:val="28"/>
        </w:rPr>
        <w:t xml:space="preserve"> на добычу</w:t>
      </w:r>
      <w:r w:rsidR="00D93496" w:rsidRPr="00651B9F">
        <w:rPr>
          <w:szCs w:val="28"/>
        </w:rPr>
        <w:t xml:space="preserve"> полезных ископаемых, сбор</w:t>
      </w:r>
      <w:r w:rsidRPr="00651B9F">
        <w:rPr>
          <w:szCs w:val="28"/>
        </w:rPr>
        <w:t>у</w:t>
      </w:r>
      <w:r w:rsidR="00D93496" w:rsidRPr="00651B9F">
        <w:rPr>
          <w:szCs w:val="28"/>
        </w:rPr>
        <w:t xml:space="preserve"> за пользование объектами животного мира и государственной пошлин</w:t>
      </w:r>
      <w:r w:rsidR="00A409B8" w:rsidRPr="00651B9F">
        <w:rPr>
          <w:szCs w:val="28"/>
        </w:rPr>
        <w:t>е</w:t>
      </w:r>
      <w:r w:rsidR="000543E5" w:rsidRPr="00651B9F">
        <w:rPr>
          <w:szCs w:val="28"/>
        </w:rPr>
        <w:t>.</w:t>
      </w:r>
      <w:proofErr w:type="gramEnd"/>
    </w:p>
    <w:p w:rsidR="00D93496" w:rsidRPr="00651B9F" w:rsidRDefault="00D93496" w:rsidP="00B4187F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B9F">
        <w:rPr>
          <w:rFonts w:ascii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</w:t>
      </w:r>
      <w:r w:rsidR="00651B9F" w:rsidRPr="00651B9F">
        <w:rPr>
          <w:rFonts w:ascii="Times New Roman" w:hAnsi="Times New Roman" w:cs="Times New Roman"/>
          <w:sz w:val="28"/>
          <w:szCs w:val="28"/>
        </w:rPr>
        <w:t>1,0</w:t>
      </w:r>
      <w:r w:rsidRPr="00651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509" w:rsidRPr="00651B9F">
        <w:rPr>
          <w:rFonts w:ascii="Times New Roman" w:hAnsi="Times New Roman" w:cs="Times New Roman"/>
          <w:sz w:val="28"/>
          <w:szCs w:val="28"/>
        </w:rPr>
        <w:t>мл</w:t>
      </w:r>
      <w:r w:rsidR="00651B9F" w:rsidRPr="00651B9F">
        <w:rPr>
          <w:rFonts w:ascii="Times New Roman" w:hAnsi="Times New Roman" w:cs="Times New Roman"/>
          <w:sz w:val="28"/>
          <w:szCs w:val="28"/>
        </w:rPr>
        <w:t>рд</w:t>
      </w:r>
      <w:proofErr w:type="gramEnd"/>
      <w:r w:rsidRPr="00651B9F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651B9F" w:rsidRPr="00651B9F">
        <w:rPr>
          <w:rFonts w:ascii="Times New Roman" w:hAnsi="Times New Roman" w:cs="Times New Roman"/>
          <w:sz w:val="28"/>
          <w:szCs w:val="28"/>
        </w:rPr>
        <w:t>3,8</w:t>
      </w:r>
      <w:r w:rsidRPr="00651B9F">
        <w:rPr>
          <w:rFonts w:ascii="Times New Roman" w:hAnsi="Times New Roman" w:cs="Times New Roman"/>
          <w:sz w:val="28"/>
          <w:szCs w:val="28"/>
        </w:rPr>
        <w:t>% ниже уровня 2019 года.</w:t>
      </w:r>
    </w:p>
    <w:p w:rsidR="006F1DDE" w:rsidRPr="00651B9F" w:rsidRDefault="00D93496" w:rsidP="00B4187F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B9F">
        <w:rPr>
          <w:rFonts w:ascii="Times New Roman" w:hAnsi="Times New Roman" w:cs="Times New Roman"/>
          <w:sz w:val="28"/>
          <w:szCs w:val="28"/>
        </w:rPr>
        <w:t xml:space="preserve">Объемы поступления всех неналоговых доходов ниже показателей 2019 года, </w:t>
      </w:r>
      <w:r w:rsidR="006F1DDE" w:rsidRPr="00651B9F">
        <w:rPr>
          <w:rFonts w:ascii="Times New Roman" w:hAnsi="Times New Roman" w:cs="Times New Roman"/>
          <w:sz w:val="28"/>
          <w:szCs w:val="28"/>
        </w:rPr>
        <w:t>за исключением доходов от платы за использование лесов</w:t>
      </w:r>
      <w:r w:rsidR="002E7B69" w:rsidRPr="00651B9F">
        <w:rPr>
          <w:rFonts w:ascii="Times New Roman" w:hAnsi="Times New Roman" w:cs="Times New Roman"/>
          <w:sz w:val="28"/>
          <w:szCs w:val="28"/>
        </w:rPr>
        <w:t xml:space="preserve"> и штрафных санкций</w:t>
      </w:r>
      <w:r w:rsidR="006F1DDE" w:rsidRPr="00651B9F">
        <w:rPr>
          <w:rFonts w:ascii="Times New Roman" w:hAnsi="Times New Roman" w:cs="Times New Roman"/>
          <w:sz w:val="28"/>
          <w:szCs w:val="28"/>
        </w:rPr>
        <w:t>.</w:t>
      </w:r>
    </w:p>
    <w:p w:rsidR="00D93496" w:rsidRPr="00563A84" w:rsidRDefault="00D93496" w:rsidP="00B4187F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A84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563A84" w:rsidRPr="00563A84">
        <w:rPr>
          <w:rFonts w:ascii="Times New Roman" w:hAnsi="Times New Roman" w:cs="Times New Roman"/>
          <w:sz w:val="28"/>
          <w:szCs w:val="28"/>
        </w:rPr>
        <w:t>9,6 </w:t>
      </w:r>
      <w:proofErr w:type="gramStart"/>
      <w:r w:rsidR="00563A84" w:rsidRPr="00563A8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563A84">
        <w:rPr>
          <w:rFonts w:ascii="Times New Roman" w:hAnsi="Times New Roman" w:cs="Times New Roman"/>
          <w:sz w:val="28"/>
          <w:szCs w:val="28"/>
        </w:rPr>
        <w:t xml:space="preserve"> ру</w:t>
      </w:r>
      <w:r w:rsidR="00C70879" w:rsidRPr="00563A84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563A84" w:rsidRDefault="00D93496" w:rsidP="00B4187F">
      <w:r w:rsidRPr="00563A84">
        <w:t xml:space="preserve">Всего доходы консолидированного бюджета области составили </w:t>
      </w:r>
      <w:r w:rsidR="002E7B69" w:rsidRPr="00563A84">
        <w:t>2</w:t>
      </w:r>
      <w:r w:rsidR="00563A84" w:rsidRPr="00563A84">
        <w:t>8</w:t>
      </w:r>
      <w:r w:rsidR="002E7B69" w:rsidRPr="00563A84">
        <w:t>,</w:t>
      </w:r>
      <w:r w:rsidR="00563A84" w:rsidRPr="00563A84">
        <w:t>5</w:t>
      </w:r>
      <w:r w:rsidR="002E7B69" w:rsidRPr="00563A84">
        <w:t> </w:t>
      </w:r>
      <w:proofErr w:type="gramStart"/>
      <w:r w:rsidR="00023509" w:rsidRPr="00563A84">
        <w:t>млрд</w:t>
      </w:r>
      <w:proofErr w:type="gramEnd"/>
      <w:r w:rsidR="002E7B69" w:rsidRPr="00563A84">
        <w:t> </w:t>
      </w:r>
      <w:r w:rsidRPr="00563A84">
        <w:t xml:space="preserve">рублей, что </w:t>
      </w:r>
      <w:r w:rsidR="002E7B69" w:rsidRPr="00563A84">
        <w:t>выше</w:t>
      </w:r>
      <w:r w:rsidRPr="00563A84">
        <w:t xml:space="preserve"> на </w:t>
      </w:r>
      <w:r w:rsidR="00563A84" w:rsidRPr="00563A84">
        <w:t>2</w:t>
      </w:r>
      <w:r w:rsidR="002E7B69" w:rsidRPr="00563A84">
        <w:t>,</w:t>
      </w:r>
      <w:r w:rsidR="00563A84" w:rsidRPr="00563A84">
        <w:t>0</w:t>
      </w:r>
      <w:r w:rsidR="002E7B69" w:rsidRPr="00563A84">
        <w:t> </w:t>
      </w:r>
      <w:r w:rsidR="00023509" w:rsidRPr="00563A84">
        <w:t>мл</w:t>
      </w:r>
      <w:r w:rsidR="00563A84" w:rsidRPr="00563A84">
        <w:t>рд</w:t>
      </w:r>
      <w:r w:rsidR="002E7B69" w:rsidRPr="00563A84">
        <w:t> </w:t>
      </w:r>
      <w:r w:rsidRPr="00563A84">
        <w:t>р</w:t>
      </w:r>
      <w:r w:rsidR="00705CAA" w:rsidRPr="00563A84">
        <w:t>ублей аналогичного периода 2019 </w:t>
      </w:r>
      <w:r w:rsidRPr="00563A84">
        <w:t xml:space="preserve">года, или на </w:t>
      </w:r>
      <w:r w:rsidR="00563A84" w:rsidRPr="00563A84">
        <w:t>7</w:t>
      </w:r>
      <w:r w:rsidR="002E7B69" w:rsidRPr="00563A84">
        <w:t>,</w:t>
      </w:r>
      <w:r w:rsidR="00563A84" w:rsidRPr="00563A84">
        <w:t>6</w:t>
      </w:r>
      <w:r w:rsidRPr="00563A84">
        <w:t xml:space="preserve">%. </w:t>
      </w:r>
    </w:p>
    <w:p w:rsidR="00C70879" w:rsidRPr="00563A84" w:rsidRDefault="00C70879" w:rsidP="00B4187F">
      <w:r w:rsidRPr="00563A84">
        <w:rPr>
          <w:bCs/>
          <w:iCs/>
        </w:rPr>
        <w:t>Расходы</w:t>
      </w:r>
      <w:r w:rsidRPr="00563A84">
        <w:t xml:space="preserve"> консолидированного бюджета исполнены в сумме </w:t>
      </w:r>
      <w:r w:rsidR="006F1DDE" w:rsidRPr="00563A84">
        <w:t>2</w:t>
      </w:r>
      <w:r w:rsidR="00563A84" w:rsidRPr="00563A84">
        <w:t>8</w:t>
      </w:r>
      <w:r w:rsidR="006F1DDE" w:rsidRPr="00563A84">
        <w:t>,</w:t>
      </w:r>
      <w:r w:rsidR="00563A84" w:rsidRPr="00563A84">
        <w:t>9</w:t>
      </w:r>
      <w:r w:rsidRPr="00563A84">
        <w:t> </w:t>
      </w:r>
      <w:proofErr w:type="gramStart"/>
      <w:r w:rsidR="00023509" w:rsidRPr="00563A84">
        <w:t>млрд</w:t>
      </w:r>
      <w:proofErr w:type="gramEnd"/>
      <w:r w:rsidRPr="00563A84">
        <w:t xml:space="preserve"> рублей, или на </w:t>
      </w:r>
      <w:r w:rsidR="006F1DDE" w:rsidRPr="00563A84">
        <w:t>1</w:t>
      </w:r>
      <w:r w:rsidR="00563A84" w:rsidRPr="00563A84">
        <w:t>9</w:t>
      </w:r>
      <w:r w:rsidR="006F1DDE" w:rsidRPr="00563A84">
        <w:t xml:space="preserve">% </w:t>
      </w:r>
      <w:r w:rsidRPr="00563A84">
        <w:t>выше аналогичного периода 2019</w:t>
      </w:r>
      <w:r w:rsidR="00705CAA" w:rsidRPr="00563A84">
        <w:t> </w:t>
      </w:r>
      <w:r w:rsidRPr="00563A84">
        <w:t>года.</w:t>
      </w:r>
    </w:p>
    <w:p w:rsidR="006F1DDE" w:rsidRPr="003375E8" w:rsidRDefault="006F1DDE" w:rsidP="00B4187F">
      <w:pPr>
        <w:rPr>
          <w:highlight w:val="yellow"/>
        </w:rPr>
      </w:pPr>
      <w:r w:rsidRPr="00C41EEB">
        <w:lastRenderedPageBreak/>
        <w:t xml:space="preserve">Наибольший удельный вес в расходах консолидированного бюджета составляют расходы на: социальную политику – </w:t>
      </w:r>
      <w:r w:rsidR="00C41EEB" w:rsidRPr="00C41EEB">
        <w:t>8122,2</w:t>
      </w:r>
      <w:r w:rsidR="002E7B69" w:rsidRPr="00C41EEB">
        <w:t> </w:t>
      </w:r>
      <w:proofErr w:type="gramStart"/>
      <w:r w:rsidR="00023509" w:rsidRPr="00C41EEB">
        <w:t>млн</w:t>
      </w:r>
      <w:proofErr w:type="gramEnd"/>
      <w:r w:rsidR="002E7B69" w:rsidRPr="00C41EEB">
        <w:t> </w:t>
      </w:r>
      <w:r w:rsidRPr="00C41EEB">
        <w:t>рублей (</w:t>
      </w:r>
      <w:r w:rsidR="00C41EEB" w:rsidRPr="00C41EEB">
        <w:t>28,1</w:t>
      </w:r>
      <w:r w:rsidRPr="00C41EEB">
        <w:t xml:space="preserve">%); образование – </w:t>
      </w:r>
      <w:r w:rsidR="00C41EEB" w:rsidRPr="00C41EEB">
        <w:t>6109,3</w:t>
      </w:r>
      <w:r w:rsidR="002E7B69" w:rsidRPr="00C41EEB">
        <w:t> </w:t>
      </w:r>
      <w:r w:rsidR="00023509" w:rsidRPr="00C41EEB">
        <w:t>млн</w:t>
      </w:r>
      <w:r w:rsidR="002E7B69" w:rsidRPr="00C41EEB">
        <w:t> </w:t>
      </w:r>
      <w:r w:rsidRPr="00C41EEB">
        <w:t>рублей (2</w:t>
      </w:r>
      <w:r w:rsidR="00C41EEB" w:rsidRPr="00C41EEB">
        <w:t>1</w:t>
      </w:r>
      <w:r w:rsidRPr="00C41EEB">
        <w:t>,</w:t>
      </w:r>
      <w:r w:rsidR="00C41EEB" w:rsidRPr="00C41EEB">
        <w:t>2</w:t>
      </w:r>
      <w:r w:rsidRPr="00C41EEB">
        <w:t xml:space="preserve">%); национальная экономика – </w:t>
      </w:r>
      <w:r w:rsidR="00C41EEB" w:rsidRPr="00C41EEB">
        <w:t>6127,7</w:t>
      </w:r>
      <w:r w:rsidR="002E7B69" w:rsidRPr="00C41EEB">
        <w:t> </w:t>
      </w:r>
      <w:r w:rsidR="00023509" w:rsidRPr="00C41EEB">
        <w:t>млн</w:t>
      </w:r>
      <w:r w:rsidR="002E7B69" w:rsidRPr="00C41EEB">
        <w:t> </w:t>
      </w:r>
      <w:r w:rsidRPr="00C41EEB">
        <w:t>рублей (</w:t>
      </w:r>
      <w:r w:rsidR="00C41EEB" w:rsidRPr="00C41EEB">
        <w:t>21,2</w:t>
      </w:r>
      <w:r w:rsidRPr="00C41EEB">
        <w:t xml:space="preserve">%); жилищно-коммунальное хозяйство – </w:t>
      </w:r>
      <w:r w:rsidR="00C41EEB" w:rsidRPr="00C41EEB">
        <w:t>1941,7</w:t>
      </w:r>
      <w:r w:rsidR="002E7B69" w:rsidRPr="00C41EEB">
        <w:t> </w:t>
      </w:r>
      <w:r w:rsidR="00023509" w:rsidRPr="00C41EEB">
        <w:t>млн</w:t>
      </w:r>
      <w:r w:rsidR="002E7B69" w:rsidRPr="00C41EEB">
        <w:t> </w:t>
      </w:r>
      <w:r w:rsidRPr="00C41EEB">
        <w:t>рублей (</w:t>
      </w:r>
      <w:r w:rsidR="002E7B69" w:rsidRPr="00C41EEB">
        <w:t>6,</w:t>
      </w:r>
      <w:r w:rsidR="00C41EEB" w:rsidRPr="00C41EEB">
        <w:t>7</w:t>
      </w:r>
      <w:r w:rsidRPr="00C41EEB">
        <w:t xml:space="preserve">%); общегосударственные вопросы – </w:t>
      </w:r>
      <w:r w:rsidR="00C41EEB" w:rsidRPr="00C41EEB">
        <w:t>2044,0</w:t>
      </w:r>
      <w:r w:rsidR="00013CA1" w:rsidRPr="00C41EEB">
        <w:t> </w:t>
      </w:r>
      <w:r w:rsidR="00023509" w:rsidRPr="00C41EEB">
        <w:t>млн</w:t>
      </w:r>
      <w:r w:rsidR="00013CA1" w:rsidRPr="00C41EEB">
        <w:t> </w:t>
      </w:r>
      <w:r w:rsidR="00C41EEB" w:rsidRPr="00C41EEB">
        <w:t xml:space="preserve">рублей (7,1%); </w:t>
      </w:r>
      <w:r w:rsidRPr="00C41EEB">
        <w:t xml:space="preserve">здравоохранение – </w:t>
      </w:r>
      <w:r w:rsidR="00C41EEB" w:rsidRPr="00C41EEB">
        <w:t>2231,0</w:t>
      </w:r>
      <w:r w:rsidRPr="00C41EEB">
        <w:t xml:space="preserve"> </w:t>
      </w:r>
      <w:r w:rsidR="00023509" w:rsidRPr="00C41EEB">
        <w:t>млн</w:t>
      </w:r>
      <w:r w:rsidRPr="00C41EEB">
        <w:t xml:space="preserve"> рублей (7,</w:t>
      </w:r>
      <w:r w:rsidR="00C41EEB" w:rsidRPr="00C41EEB">
        <w:t>7</w:t>
      </w:r>
      <w:r w:rsidRPr="00C41EEB">
        <w:t>%).</w:t>
      </w:r>
    </w:p>
    <w:p w:rsidR="00A74D52" w:rsidRPr="00DD6FF0" w:rsidRDefault="00A74D52" w:rsidP="00B4187F">
      <w:pPr>
        <w:rPr>
          <w:bCs/>
          <w:iCs/>
        </w:rPr>
      </w:pPr>
      <w:r w:rsidRPr="00C41EEB">
        <w:rPr>
          <w:bCs/>
          <w:iCs/>
        </w:rPr>
        <w:t xml:space="preserve">Расходы </w:t>
      </w:r>
      <w:r w:rsidRPr="00DD6FF0">
        <w:rPr>
          <w:bCs/>
          <w:iCs/>
        </w:rPr>
        <w:t xml:space="preserve">на инвестиционные цели по консолидированному бюджету составили </w:t>
      </w:r>
      <w:r w:rsidR="00C41EEB" w:rsidRPr="00DD6FF0">
        <w:rPr>
          <w:bCs/>
          <w:iCs/>
        </w:rPr>
        <w:t>1,2</w:t>
      </w:r>
      <w:r w:rsidR="002E7B69" w:rsidRPr="00DD6FF0">
        <w:rPr>
          <w:bCs/>
          <w:iCs/>
        </w:rPr>
        <w:t> </w:t>
      </w:r>
      <w:proofErr w:type="gramStart"/>
      <w:r w:rsidR="00023509" w:rsidRPr="00DD6FF0">
        <w:rPr>
          <w:bCs/>
          <w:iCs/>
        </w:rPr>
        <w:t>мл</w:t>
      </w:r>
      <w:r w:rsidR="00C41EEB" w:rsidRPr="00DD6FF0">
        <w:rPr>
          <w:bCs/>
          <w:iCs/>
        </w:rPr>
        <w:t>рд</w:t>
      </w:r>
      <w:proofErr w:type="gramEnd"/>
      <w:r w:rsidRPr="00DD6FF0">
        <w:rPr>
          <w:bCs/>
          <w:iCs/>
        </w:rPr>
        <w:t xml:space="preserve"> рублей, или </w:t>
      </w:r>
      <w:r w:rsidR="00C41EEB" w:rsidRPr="00DD6FF0">
        <w:rPr>
          <w:bCs/>
          <w:iCs/>
        </w:rPr>
        <w:t>4</w:t>
      </w:r>
      <w:r w:rsidRPr="00DD6FF0">
        <w:rPr>
          <w:bCs/>
          <w:iCs/>
        </w:rPr>
        <w:t>,</w:t>
      </w:r>
      <w:r w:rsidR="00C41EEB" w:rsidRPr="00DD6FF0">
        <w:rPr>
          <w:bCs/>
          <w:iCs/>
        </w:rPr>
        <w:t>0</w:t>
      </w:r>
      <w:r w:rsidRPr="00DD6FF0">
        <w:rPr>
          <w:bCs/>
          <w:iCs/>
        </w:rPr>
        <w:t xml:space="preserve">% к расходной части бюджета. </w:t>
      </w:r>
    </w:p>
    <w:bookmarkEnd w:id="15"/>
    <w:bookmarkEnd w:id="16"/>
    <w:p w:rsidR="003B3CEE" w:rsidRPr="00DD6FF0" w:rsidRDefault="003B3CEE" w:rsidP="00B4187F">
      <w:pPr>
        <w:pStyle w:val="2"/>
      </w:pPr>
      <w:r w:rsidRPr="00DD6FF0">
        <w:t>Финансовое состояние организаций</w:t>
      </w:r>
    </w:p>
    <w:p w:rsidR="00085580" w:rsidRPr="002F3A02" w:rsidRDefault="00085580" w:rsidP="00B4187F">
      <w:pPr>
        <w:shd w:val="clear" w:color="auto" w:fill="FFFFFF"/>
        <w:rPr>
          <w:color w:val="000000"/>
          <w:spacing w:val="-2"/>
          <w:szCs w:val="28"/>
        </w:rPr>
      </w:pPr>
      <w:r w:rsidRPr="00DD6FF0">
        <w:rPr>
          <w:color w:val="000000"/>
          <w:spacing w:val="-2"/>
          <w:szCs w:val="28"/>
        </w:rPr>
        <w:t xml:space="preserve">По оперативным статистическим данным за январь – </w:t>
      </w:r>
      <w:r w:rsidR="002F3A02" w:rsidRPr="00DD6FF0">
        <w:rPr>
          <w:color w:val="000000"/>
          <w:spacing w:val="-2"/>
          <w:szCs w:val="28"/>
        </w:rPr>
        <w:t>июнь</w:t>
      </w:r>
      <w:r w:rsidRPr="00DD6FF0">
        <w:rPr>
          <w:color w:val="000000"/>
          <w:spacing w:val="-2"/>
          <w:szCs w:val="28"/>
        </w:rPr>
        <w:t xml:space="preserve"> 2020 года </w:t>
      </w:r>
      <w:r w:rsidR="002F3A02" w:rsidRPr="00DD6FF0">
        <w:rPr>
          <w:color w:val="000000"/>
          <w:spacing w:val="-2"/>
          <w:szCs w:val="28"/>
        </w:rPr>
        <w:t>120</w:t>
      </w:r>
      <w:r w:rsidR="00013CA1" w:rsidRPr="00DD6FF0">
        <w:rPr>
          <w:color w:val="000000"/>
          <w:spacing w:val="-2"/>
          <w:szCs w:val="28"/>
        </w:rPr>
        <w:t> </w:t>
      </w:r>
      <w:r w:rsidRPr="00DD6FF0">
        <w:rPr>
          <w:color w:val="000000"/>
          <w:spacing w:val="-2"/>
          <w:szCs w:val="28"/>
        </w:rPr>
        <w:t>крупных и средних организаций области получили прибыль</w:t>
      </w:r>
      <w:r w:rsidRPr="002F3A02">
        <w:rPr>
          <w:color w:val="000000"/>
          <w:spacing w:val="-2"/>
          <w:szCs w:val="28"/>
        </w:rPr>
        <w:t xml:space="preserve"> в размере </w:t>
      </w:r>
      <w:r w:rsidR="002F3A02" w:rsidRPr="002F3A02">
        <w:rPr>
          <w:color w:val="000000"/>
          <w:spacing w:val="-2"/>
          <w:szCs w:val="28"/>
        </w:rPr>
        <w:t>9,9</w:t>
      </w:r>
      <w:r w:rsidRPr="002F3A02">
        <w:rPr>
          <w:color w:val="000000"/>
          <w:spacing w:val="-2"/>
          <w:szCs w:val="28"/>
        </w:rPr>
        <w:t> </w:t>
      </w:r>
      <w:proofErr w:type="gramStart"/>
      <w:r w:rsidR="00023509" w:rsidRPr="002F3A02">
        <w:rPr>
          <w:color w:val="000000"/>
          <w:spacing w:val="-2"/>
          <w:szCs w:val="28"/>
        </w:rPr>
        <w:t>млрд</w:t>
      </w:r>
      <w:proofErr w:type="gramEnd"/>
      <w:r w:rsidRPr="002F3A02">
        <w:rPr>
          <w:color w:val="000000"/>
          <w:spacing w:val="-2"/>
          <w:szCs w:val="28"/>
        </w:rPr>
        <w:t xml:space="preserve"> рублей, что на 5</w:t>
      </w:r>
      <w:r w:rsidR="002F3A02" w:rsidRPr="002F3A02">
        <w:rPr>
          <w:color w:val="000000"/>
          <w:spacing w:val="-2"/>
          <w:szCs w:val="28"/>
        </w:rPr>
        <w:t>8</w:t>
      </w:r>
      <w:r w:rsidRPr="002F3A02">
        <w:rPr>
          <w:color w:val="000000"/>
          <w:spacing w:val="-2"/>
          <w:szCs w:val="28"/>
        </w:rPr>
        <w:t>,</w:t>
      </w:r>
      <w:r w:rsidR="002F3A02" w:rsidRPr="002F3A02">
        <w:rPr>
          <w:color w:val="000000"/>
          <w:spacing w:val="-2"/>
          <w:szCs w:val="28"/>
        </w:rPr>
        <w:t>9</w:t>
      </w:r>
      <w:r w:rsidRPr="002F3A02">
        <w:rPr>
          <w:color w:val="000000"/>
          <w:spacing w:val="-2"/>
          <w:szCs w:val="28"/>
        </w:rPr>
        <w:t>% меньше соответствующ</w:t>
      </w:r>
      <w:r w:rsidR="000543E5" w:rsidRPr="002F3A02">
        <w:rPr>
          <w:color w:val="000000"/>
          <w:spacing w:val="-2"/>
          <w:szCs w:val="28"/>
        </w:rPr>
        <w:t>его</w:t>
      </w:r>
      <w:r w:rsidRPr="002F3A02">
        <w:rPr>
          <w:color w:val="000000"/>
          <w:spacing w:val="-2"/>
          <w:szCs w:val="28"/>
        </w:rPr>
        <w:t xml:space="preserve"> период</w:t>
      </w:r>
      <w:r w:rsidR="000543E5" w:rsidRPr="002F3A02">
        <w:rPr>
          <w:color w:val="000000"/>
          <w:spacing w:val="-2"/>
          <w:szCs w:val="28"/>
        </w:rPr>
        <w:t>а</w:t>
      </w:r>
      <w:r w:rsidRPr="002F3A02">
        <w:rPr>
          <w:color w:val="000000"/>
          <w:spacing w:val="-2"/>
          <w:szCs w:val="28"/>
        </w:rPr>
        <w:t xml:space="preserve"> 2019 года.</w:t>
      </w:r>
    </w:p>
    <w:p w:rsidR="00085580" w:rsidRPr="003375E8" w:rsidRDefault="00085580" w:rsidP="00B4187F">
      <w:pPr>
        <w:shd w:val="clear" w:color="auto" w:fill="FFFFFF"/>
        <w:rPr>
          <w:color w:val="000000"/>
          <w:spacing w:val="-4"/>
          <w:szCs w:val="28"/>
          <w:highlight w:val="yellow"/>
        </w:rPr>
      </w:pPr>
      <w:r w:rsidRPr="002F3A02">
        <w:rPr>
          <w:color w:val="000000"/>
          <w:spacing w:val="-4"/>
          <w:szCs w:val="28"/>
        </w:rPr>
        <w:t>Убыток получили 10</w:t>
      </w:r>
      <w:r w:rsidR="002F3A02" w:rsidRPr="002F3A02">
        <w:rPr>
          <w:color w:val="000000"/>
          <w:spacing w:val="-4"/>
          <w:szCs w:val="28"/>
        </w:rPr>
        <w:t>5</w:t>
      </w:r>
      <w:r w:rsidRPr="002F3A02">
        <w:rPr>
          <w:color w:val="000000"/>
          <w:spacing w:val="-4"/>
          <w:szCs w:val="28"/>
        </w:rPr>
        <w:t xml:space="preserve"> организаци</w:t>
      </w:r>
      <w:r w:rsidR="00013CA1" w:rsidRPr="002F3A02">
        <w:rPr>
          <w:color w:val="000000"/>
          <w:spacing w:val="-4"/>
          <w:szCs w:val="28"/>
        </w:rPr>
        <w:t>и</w:t>
      </w:r>
      <w:r w:rsidRPr="002F3A02">
        <w:rPr>
          <w:color w:val="000000"/>
          <w:spacing w:val="-4"/>
          <w:szCs w:val="28"/>
        </w:rPr>
        <w:t xml:space="preserve"> в сумме </w:t>
      </w:r>
      <w:r w:rsidR="002F3A02" w:rsidRPr="002F3A02">
        <w:rPr>
          <w:color w:val="000000"/>
          <w:spacing w:val="-4"/>
          <w:szCs w:val="28"/>
        </w:rPr>
        <w:t>4,9</w:t>
      </w:r>
      <w:r w:rsidR="00013CA1" w:rsidRPr="002F3A02">
        <w:rPr>
          <w:color w:val="000000"/>
          <w:spacing w:val="-4"/>
          <w:szCs w:val="28"/>
        </w:rPr>
        <w:t> </w:t>
      </w:r>
      <w:proofErr w:type="gramStart"/>
      <w:r w:rsidR="00023509" w:rsidRPr="002F3A02">
        <w:rPr>
          <w:color w:val="000000"/>
          <w:spacing w:val="-4"/>
          <w:szCs w:val="28"/>
        </w:rPr>
        <w:t>млрд</w:t>
      </w:r>
      <w:proofErr w:type="gramEnd"/>
      <w:r w:rsidRPr="002F3A02">
        <w:rPr>
          <w:color w:val="000000"/>
          <w:spacing w:val="-4"/>
          <w:szCs w:val="28"/>
        </w:rPr>
        <w:t xml:space="preserve"> рублей, что в </w:t>
      </w:r>
      <w:r w:rsidR="002F3A02" w:rsidRPr="002F3A02">
        <w:rPr>
          <w:color w:val="000000"/>
          <w:spacing w:val="-4"/>
          <w:szCs w:val="28"/>
        </w:rPr>
        <w:t>3</w:t>
      </w:r>
      <w:r w:rsidR="00013CA1" w:rsidRPr="002F3A02">
        <w:rPr>
          <w:color w:val="000000"/>
          <w:spacing w:val="-4"/>
          <w:szCs w:val="28"/>
        </w:rPr>
        <w:t>,</w:t>
      </w:r>
      <w:r w:rsidR="002F3A02" w:rsidRPr="002F3A02">
        <w:rPr>
          <w:color w:val="000000"/>
          <w:spacing w:val="-4"/>
          <w:szCs w:val="28"/>
        </w:rPr>
        <w:t>3</w:t>
      </w:r>
      <w:r w:rsidRPr="002F3A02">
        <w:rPr>
          <w:color w:val="000000"/>
          <w:spacing w:val="-4"/>
          <w:szCs w:val="28"/>
        </w:rPr>
        <w:t> раза больше, соответствующ</w:t>
      </w:r>
      <w:r w:rsidR="000543E5" w:rsidRPr="002F3A02">
        <w:rPr>
          <w:color w:val="000000"/>
          <w:spacing w:val="-4"/>
          <w:szCs w:val="28"/>
        </w:rPr>
        <w:t>его</w:t>
      </w:r>
      <w:r w:rsidRPr="002F3A02">
        <w:rPr>
          <w:color w:val="000000"/>
          <w:spacing w:val="-4"/>
          <w:szCs w:val="28"/>
        </w:rPr>
        <w:t xml:space="preserve"> период</w:t>
      </w:r>
      <w:r w:rsidR="000543E5" w:rsidRPr="002F3A02">
        <w:rPr>
          <w:color w:val="000000"/>
          <w:spacing w:val="-4"/>
          <w:szCs w:val="28"/>
        </w:rPr>
        <w:t>а</w:t>
      </w:r>
      <w:r w:rsidRPr="002F3A02">
        <w:rPr>
          <w:color w:val="000000"/>
          <w:spacing w:val="-4"/>
          <w:szCs w:val="28"/>
        </w:rPr>
        <w:t xml:space="preserve"> 2019 года. Доля убыточных крупных и средних организаций в январе – </w:t>
      </w:r>
      <w:r w:rsidR="002F3A02" w:rsidRPr="002F3A02">
        <w:rPr>
          <w:color w:val="000000"/>
          <w:spacing w:val="-4"/>
          <w:szCs w:val="28"/>
        </w:rPr>
        <w:t>июне</w:t>
      </w:r>
      <w:r w:rsidRPr="002F3A02">
        <w:rPr>
          <w:color w:val="000000"/>
          <w:spacing w:val="-4"/>
          <w:szCs w:val="28"/>
        </w:rPr>
        <w:t xml:space="preserve"> 2020 года составила 4</w:t>
      </w:r>
      <w:r w:rsidR="00013CA1" w:rsidRPr="002F3A02">
        <w:rPr>
          <w:color w:val="000000"/>
          <w:spacing w:val="-4"/>
          <w:szCs w:val="28"/>
        </w:rPr>
        <w:t>6</w:t>
      </w:r>
      <w:r w:rsidRPr="002F3A02">
        <w:rPr>
          <w:color w:val="000000"/>
          <w:spacing w:val="-4"/>
          <w:szCs w:val="28"/>
        </w:rPr>
        <w:t>,</w:t>
      </w:r>
      <w:r w:rsidR="002F3A02" w:rsidRPr="002F3A02">
        <w:rPr>
          <w:color w:val="000000"/>
          <w:spacing w:val="-4"/>
          <w:szCs w:val="28"/>
        </w:rPr>
        <w:t>7</w:t>
      </w:r>
      <w:r w:rsidRPr="002F3A02">
        <w:rPr>
          <w:color w:val="000000"/>
          <w:spacing w:val="-4"/>
          <w:szCs w:val="28"/>
        </w:rPr>
        <w:t>% от общего числа.</w:t>
      </w:r>
    </w:p>
    <w:p w:rsidR="000543E5" w:rsidRPr="003375E8" w:rsidRDefault="000543E5" w:rsidP="00CE35C9">
      <w:pPr>
        <w:shd w:val="clear" w:color="auto" w:fill="FFFFFF"/>
        <w:jc w:val="center"/>
        <w:rPr>
          <w:b/>
          <w:color w:val="000000"/>
          <w:spacing w:val="-4"/>
          <w:szCs w:val="28"/>
          <w:highlight w:val="yellow"/>
        </w:rPr>
      </w:pPr>
    </w:p>
    <w:p w:rsidR="00CE35C9" w:rsidRPr="00D81AE3" w:rsidRDefault="005F32EC" w:rsidP="00CE35C9">
      <w:pPr>
        <w:shd w:val="clear" w:color="auto" w:fill="FFFFFF"/>
        <w:jc w:val="center"/>
        <w:rPr>
          <w:b/>
          <w:color w:val="000000"/>
          <w:spacing w:val="-4"/>
          <w:szCs w:val="28"/>
        </w:rPr>
      </w:pPr>
      <w:r w:rsidRPr="00D81AE3">
        <w:rPr>
          <w:noProof/>
        </w:rPr>
        <w:drawing>
          <wp:anchor distT="0" distB="0" distL="114300" distR="114300" simplePos="0" relativeHeight="251685888" behindDoc="0" locked="0" layoutInCell="1" allowOverlap="1" wp14:anchorId="5F5D793B" wp14:editId="2000ACF2">
            <wp:simplePos x="0" y="0"/>
            <wp:positionH relativeFrom="column">
              <wp:posOffset>71120</wp:posOffset>
            </wp:positionH>
            <wp:positionV relativeFrom="paragraph">
              <wp:posOffset>674370</wp:posOffset>
            </wp:positionV>
            <wp:extent cx="5940425" cy="3886200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5C9" w:rsidRPr="00D81AE3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="00CE35C9" w:rsidRPr="00D81AE3">
        <w:rPr>
          <w:b/>
          <w:color w:val="000000"/>
          <w:spacing w:val="-4"/>
          <w:szCs w:val="28"/>
        </w:rPr>
        <w:br/>
        <w:t>в 2019 – 2020 годах</w:t>
      </w:r>
    </w:p>
    <w:p w:rsidR="00A71989" w:rsidRPr="003375E8" w:rsidRDefault="00A71989" w:rsidP="005A761D">
      <w:pPr>
        <w:shd w:val="clear" w:color="auto" w:fill="FFFFFF"/>
        <w:jc w:val="center"/>
        <w:rPr>
          <w:noProof/>
          <w:highlight w:val="yellow"/>
        </w:rPr>
      </w:pPr>
    </w:p>
    <w:p w:rsidR="00CA37ED" w:rsidRPr="007A21A4" w:rsidRDefault="00085580" w:rsidP="00A71989">
      <w:pPr>
        <w:shd w:val="clear" w:color="auto" w:fill="FFFFFF"/>
        <w:rPr>
          <w:color w:val="000000"/>
          <w:spacing w:val="-2"/>
          <w:szCs w:val="28"/>
        </w:rPr>
      </w:pPr>
      <w:r w:rsidRPr="007A21A4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</w:t>
      </w:r>
      <w:r w:rsidR="007A21A4" w:rsidRPr="007A21A4">
        <w:rPr>
          <w:color w:val="000000"/>
          <w:spacing w:val="-2"/>
          <w:szCs w:val="28"/>
        </w:rPr>
        <w:t xml:space="preserve"> </w:t>
      </w:r>
      <w:r w:rsidR="002A6123" w:rsidRPr="007A21A4">
        <w:rPr>
          <w:color w:val="000000"/>
          <w:spacing w:val="-2"/>
          <w:szCs w:val="28"/>
        </w:rPr>
        <w:t>5</w:t>
      </w:r>
      <w:r w:rsidR="007A21A4" w:rsidRPr="007A21A4">
        <w:rPr>
          <w:color w:val="000000"/>
          <w:spacing w:val="-2"/>
          <w:szCs w:val="28"/>
        </w:rPr>
        <w:t>,0</w:t>
      </w:r>
      <w:r w:rsidR="002A6123" w:rsidRPr="007A21A4">
        <w:rPr>
          <w:color w:val="000000"/>
          <w:spacing w:val="-2"/>
          <w:szCs w:val="28"/>
        </w:rPr>
        <w:t> </w:t>
      </w:r>
      <w:proofErr w:type="gramStart"/>
      <w:r w:rsidR="007A21A4" w:rsidRPr="007A21A4">
        <w:rPr>
          <w:color w:val="000000"/>
          <w:spacing w:val="-2"/>
          <w:szCs w:val="28"/>
        </w:rPr>
        <w:t>млрд</w:t>
      </w:r>
      <w:proofErr w:type="gramEnd"/>
      <w:r w:rsidR="002A6123" w:rsidRPr="007A21A4">
        <w:rPr>
          <w:color w:val="000000"/>
          <w:spacing w:val="-2"/>
          <w:szCs w:val="28"/>
        </w:rPr>
        <w:t> </w:t>
      </w:r>
      <w:r w:rsidRPr="007A21A4">
        <w:rPr>
          <w:color w:val="000000"/>
          <w:spacing w:val="-2"/>
          <w:szCs w:val="28"/>
        </w:rPr>
        <w:t xml:space="preserve">рублей </w:t>
      </w:r>
      <w:r w:rsidR="002A6123" w:rsidRPr="007A21A4">
        <w:rPr>
          <w:color w:val="000000"/>
          <w:spacing w:val="-2"/>
          <w:szCs w:val="28"/>
        </w:rPr>
        <w:t>прибыли</w:t>
      </w:r>
      <w:r w:rsidRPr="007A21A4">
        <w:rPr>
          <w:color w:val="000000"/>
          <w:spacing w:val="-2"/>
          <w:szCs w:val="28"/>
        </w:rPr>
        <w:t>.</w:t>
      </w:r>
    </w:p>
    <w:p w:rsidR="00A71989" w:rsidRPr="003375E8" w:rsidRDefault="00A71989" w:rsidP="00A71989">
      <w:pPr>
        <w:shd w:val="clear" w:color="auto" w:fill="FFFFFF"/>
        <w:rPr>
          <w:b/>
          <w:color w:val="000000"/>
          <w:spacing w:val="-3"/>
          <w:szCs w:val="28"/>
          <w:highlight w:val="yellow"/>
        </w:rPr>
      </w:pPr>
    </w:p>
    <w:p w:rsidR="00325686" w:rsidRPr="00D81AE3" w:rsidRDefault="00181B78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  <w:r w:rsidRPr="00D81AE3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0F5B32E7" wp14:editId="38BC6FB5">
            <wp:simplePos x="0" y="0"/>
            <wp:positionH relativeFrom="column">
              <wp:posOffset>140335</wp:posOffset>
            </wp:positionH>
            <wp:positionV relativeFrom="paragraph">
              <wp:posOffset>478790</wp:posOffset>
            </wp:positionV>
            <wp:extent cx="5949315" cy="4797425"/>
            <wp:effectExtent l="0" t="0" r="0" b="3175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686" w:rsidRPr="00D81AE3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="00325686" w:rsidRPr="00D81AE3">
        <w:rPr>
          <w:b/>
          <w:color w:val="000000"/>
          <w:spacing w:val="-3"/>
          <w:szCs w:val="28"/>
        </w:rPr>
        <w:br/>
        <w:t>крупных и средних организаций области в 2019-2020 годах</w:t>
      </w:r>
    </w:p>
    <w:p w:rsidR="00085580" w:rsidRPr="003375E8" w:rsidRDefault="00085580" w:rsidP="005A761D">
      <w:pPr>
        <w:ind w:left="709" w:firstLine="0"/>
        <w:jc w:val="center"/>
        <w:rPr>
          <w:b/>
          <w:noProof/>
          <w:highlight w:val="yellow"/>
        </w:rPr>
      </w:pPr>
      <w:bookmarkStart w:id="17" w:name="_Toc287441858"/>
    </w:p>
    <w:p w:rsidR="00085580" w:rsidRPr="00504D6C" w:rsidRDefault="00085580" w:rsidP="005A761D">
      <w:pPr>
        <w:ind w:left="709" w:firstLine="0"/>
        <w:jc w:val="center"/>
        <w:rPr>
          <w:b/>
          <w:noProof/>
        </w:rPr>
      </w:pPr>
    </w:p>
    <w:p w:rsidR="003B3CEE" w:rsidRPr="00504D6C" w:rsidRDefault="003B3CEE" w:rsidP="005A761D">
      <w:pPr>
        <w:ind w:left="709" w:firstLine="0"/>
        <w:jc w:val="center"/>
        <w:rPr>
          <w:b/>
        </w:rPr>
      </w:pPr>
      <w:r w:rsidRPr="00504D6C">
        <w:rPr>
          <w:b/>
        </w:rPr>
        <w:t>Уровень жизни населения</w:t>
      </w:r>
      <w:bookmarkEnd w:id="17"/>
    </w:p>
    <w:p w:rsidR="00CA37ED" w:rsidRPr="003125D9" w:rsidRDefault="00CA37ED" w:rsidP="00B4187F">
      <w:pPr>
        <w:rPr>
          <w:bCs/>
          <w:spacing w:val="-4"/>
          <w:szCs w:val="28"/>
        </w:rPr>
      </w:pPr>
      <w:r w:rsidRPr="003125D9">
        <w:rPr>
          <w:bCs/>
          <w:spacing w:val="-4"/>
          <w:szCs w:val="28"/>
        </w:rPr>
        <w:t xml:space="preserve">Среднедушевые денежные доходы населения за </w:t>
      </w:r>
      <w:r w:rsidR="002A6123" w:rsidRPr="003125D9">
        <w:rPr>
          <w:bCs/>
          <w:spacing w:val="-4"/>
          <w:szCs w:val="28"/>
        </w:rPr>
        <w:t xml:space="preserve">январь-июнь </w:t>
      </w:r>
      <w:r w:rsidRPr="003125D9">
        <w:rPr>
          <w:bCs/>
          <w:spacing w:val="-4"/>
          <w:szCs w:val="28"/>
        </w:rPr>
        <w:t xml:space="preserve">2020 года </w:t>
      </w:r>
      <w:proofErr w:type="gramStart"/>
      <w:r w:rsidRPr="003125D9">
        <w:rPr>
          <w:bCs/>
          <w:spacing w:val="-4"/>
          <w:szCs w:val="28"/>
        </w:rPr>
        <w:t>составили 23</w:t>
      </w:r>
      <w:r w:rsidR="002A6123" w:rsidRPr="003125D9">
        <w:rPr>
          <w:bCs/>
          <w:spacing w:val="-4"/>
          <w:szCs w:val="28"/>
        </w:rPr>
        <w:t>787,5 </w:t>
      </w:r>
      <w:r w:rsidRPr="003125D9">
        <w:rPr>
          <w:bCs/>
          <w:spacing w:val="-4"/>
          <w:szCs w:val="28"/>
        </w:rPr>
        <w:t>рубля и увеличились</w:t>
      </w:r>
      <w:proofErr w:type="gramEnd"/>
      <w:r w:rsidRPr="003125D9">
        <w:rPr>
          <w:bCs/>
          <w:spacing w:val="-4"/>
          <w:szCs w:val="28"/>
        </w:rPr>
        <w:t xml:space="preserve"> на </w:t>
      </w:r>
      <w:r w:rsidR="002A6123" w:rsidRPr="003125D9">
        <w:rPr>
          <w:bCs/>
          <w:spacing w:val="-4"/>
          <w:szCs w:val="28"/>
        </w:rPr>
        <w:t>1</w:t>
      </w:r>
      <w:r w:rsidR="00DC266F" w:rsidRPr="003125D9">
        <w:rPr>
          <w:bCs/>
          <w:spacing w:val="-4"/>
          <w:szCs w:val="28"/>
        </w:rPr>
        <w:t>,</w:t>
      </w:r>
      <w:r w:rsidR="002A6123" w:rsidRPr="003125D9">
        <w:rPr>
          <w:bCs/>
          <w:spacing w:val="-4"/>
          <w:szCs w:val="28"/>
        </w:rPr>
        <w:t>1</w:t>
      </w:r>
      <w:r w:rsidR="00DC266F" w:rsidRPr="003125D9">
        <w:rPr>
          <w:bCs/>
          <w:spacing w:val="-4"/>
          <w:szCs w:val="28"/>
        </w:rPr>
        <w:t>% к аналогичному периоду 2019 </w:t>
      </w:r>
      <w:r w:rsidRPr="003125D9">
        <w:rPr>
          <w:bCs/>
          <w:spacing w:val="-4"/>
          <w:szCs w:val="28"/>
        </w:rPr>
        <w:t xml:space="preserve">года. </w:t>
      </w:r>
    </w:p>
    <w:p w:rsidR="00971173" w:rsidRPr="00504D6C" w:rsidRDefault="005D6416" w:rsidP="00B4187F">
      <w:pPr>
        <w:widowControl/>
        <w:rPr>
          <w:bCs/>
          <w:szCs w:val="28"/>
        </w:rPr>
      </w:pPr>
      <w:r w:rsidRPr="003125D9">
        <w:rPr>
          <w:bCs/>
          <w:szCs w:val="28"/>
        </w:rPr>
        <w:t>Среднемесячная начисленная заработная плата за январь-</w:t>
      </w:r>
      <w:r w:rsidR="002A6123" w:rsidRPr="003125D9">
        <w:rPr>
          <w:bCs/>
          <w:szCs w:val="28"/>
        </w:rPr>
        <w:t>июнь 2020 </w:t>
      </w:r>
      <w:r w:rsidRPr="003125D9">
        <w:rPr>
          <w:bCs/>
          <w:szCs w:val="28"/>
        </w:rPr>
        <w:t xml:space="preserve">года в среднем по области </w:t>
      </w:r>
      <w:proofErr w:type="gramStart"/>
      <w:r w:rsidRPr="003125D9">
        <w:rPr>
          <w:bCs/>
          <w:szCs w:val="28"/>
        </w:rPr>
        <w:t>составила 31</w:t>
      </w:r>
      <w:r w:rsidR="002A6123" w:rsidRPr="003125D9">
        <w:rPr>
          <w:bCs/>
          <w:szCs w:val="28"/>
        </w:rPr>
        <w:t>391</w:t>
      </w:r>
      <w:r w:rsidRPr="003125D9">
        <w:rPr>
          <w:bCs/>
          <w:szCs w:val="28"/>
        </w:rPr>
        <w:t>,</w:t>
      </w:r>
      <w:r w:rsidR="002A6123" w:rsidRPr="003125D9">
        <w:rPr>
          <w:bCs/>
          <w:szCs w:val="28"/>
        </w:rPr>
        <w:t>9</w:t>
      </w:r>
      <w:r w:rsidRPr="003125D9">
        <w:rPr>
          <w:bCs/>
          <w:szCs w:val="28"/>
        </w:rPr>
        <w:t xml:space="preserve"> рубл</w:t>
      </w:r>
      <w:r w:rsidR="00023509" w:rsidRPr="003125D9">
        <w:rPr>
          <w:bCs/>
          <w:szCs w:val="28"/>
        </w:rPr>
        <w:t>я</w:t>
      </w:r>
      <w:r w:rsidRPr="003125D9">
        <w:rPr>
          <w:bCs/>
          <w:szCs w:val="28"/>
        </w:rPr>
        <w:t xml:space="preserve"> и превысила</w:t>
      </w:r>
      <w:proofErr w:type="gramEnd"/>
      <w:r w:rsidRPr="003125D9">
        <w:rPr>
          <w:bCs/>
          <w:szCs w:val="28"/>
        </w:rPr>
        <w:t xml:space="preserve"> уровень января-</w:t>
      </w:r>
      <w:r w:rsidR="002A6123" w:rsidRPr="003125D9">
        <w:rPr>
          <w:bCs/>
          <w:szCs w:val="28"/>
        </w:rPr>
        <w:t>июня</w:t>
      </w:r>
      <w:r w:rsidRPr="003125D9">
        <w:rPr>
          <w:bCs/>
          <w:szCs w:val="28"/>
        </w:rPr>
        <w:t xml:space="preserve"> 2019 года на 1,</w:t>
      </w:r>
      <w:r w:rsidR="002A6123" w:rsidRPr="003125D9">
        <w:rPr>
          <w:bCs/>
          <w:szCs w:val="28"/>
        </w:rPr>
        <w:t>5</w:t>
      </w:r>
      <w:r w:rsidRPr="003125D9">
        <w:rPr>
          <w:bCs/>
          <w:szCs w:val="28"/>
        </w:rPr>
        <w:t>%. Реальная заработная плата сниз</w:t>
      </w:r>
      <w:r w:rsidR="00B4187F" w:rsidRPr="003125D9">
        <w:rPr>
          <w:bCs/>
          <w:szCs w:val="28"/>
        </w:rPr>
        <w:t>илась по сравнению с январем-</w:t>
      </w:r>
      <w:r w:rsidR="002A6123" w:rsidRPr="003125D9">
        <w:rPr>
          <w:bCs/>
          <w:szCs w:val="28"/>
        </w:rPr>
        <w:t>июнем</w:t>
      </w:r>
      <w:r w:rsidRPr="003125D9">
        <w:rPr>
          <w:bCs/>
          <w:szCs w:val="28"/>
        </w:rPr>
        <w:t xml:space="preserve"> 2019 года на 1,</w:t>
      </w:r>
      <w:r w:rsidR="002A6123" w:rsidRPr="003125D9">
        <w:rPr>
          <w:bCs/>
          <w:szCs w:val="28"/>
        </w:rPr>
        <w:t>4</w:t>
      </w:r>
      <w:r w:rsidRPr="003125D9">
        <w:rPr>
          <w:bCs/>
          <w:szCs w:val="28"/>
        </w:rPr>
        <w:t>%.</w:t>
      </w:r>
    </w:p>
    <w:p w:rsidR="005D6416" w:rsidRPr="003375E8" w:rsidRDefault="005D6416" w:rsidP="00B4187F">
      <w:pPr>
        <w:widowControl/>
        <w:jc w:val="left"/>
        <w:rPr>
          <w:b/>
          <w:noProof/>
          <w:szCs w:val="28"/>
          <w:highlight w:val="yellow"/>
        </w:rPr>
      </w:pPr>
    </w:p>
    <w:p w:rsidR="005D6416" w:rsidRPr="003375E8" w:rsidRDefault="005D6416" w:rsidP="00B4187F">
      <w:pPr>
        <w:widowControl/>
        <w:jc w:val="left"/>
        <w:rPr>
          <w:b/>
          <w:noProof/>
          <w:szCs w:val="28"/>
          <w:highlight w:val="yellow"/>
        </w:rPr>
      </w:pPr>
    </w:p>
    <w:p w:rsidR="005D6416" w:rsidRPr="003375E8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5D6416" w:rsidRPr="003375E8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2A6123" w:rsidRPr="003375E8" w:rsidRDefault="002A6123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5D6416" w:rsidRPr="003375E8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5D6416" w:rsidRPr="003375E8" w:rsidRDefault="005D6416" w:rsidP="005D6416">
      <w:pPr>
        <w:widowControl/>
        <w:jc w:val="left"/>
        <w:rPr>
          <w:b/>
          <w:noProof/>
          <w:szCs w:val="28"/>
          <w:highlight w:val="yellow"/>
        </w:rPr>
      </w:pPr>
    </w:p>
    <w:p w:rsidR="00BC02D0" w:rsidRPr="003375E8" w:rsidRDefault="00BC02D0" w:rsidP="001B5EFC">
      <w:pPr>
        <w:shd w:val="clear" w:color="auto" w:fill="FFFFFF"/>
        <w:jc w:val="center"/>
        <w:rPr>
          <w:b/>
          <w:noProof/>
          <w:szCs w:val="28"/>
          <w:highlight w:val="yellow"/>
        </w:rPr>
      </w:pPr>
    </w:p>
    <w:p w:rsidR="00BC02D0" w:rsidRPr="003375E8" w:rsidRDefault="00504D6C" w:rsidP="001B5EFC">
      <w:pPr>
        <w:shd w:val="clear" w:color="auto" w:fill="FFFFFF"/>
        <w:jc w:val="center"/>
        <w:rPr>
          <w:b/>
          <w:noProof/>
          <w:szCs w:val="28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2BFC59C0" wp14:editId="0B0BD6FF">
            <wp:simplePos x="0" y="0"/>
            <wp:positionH relativeFrom="column">
              <wp:posOffset>92710</wp:posOffset>
            </wp:positionH>
            <wp:positionV relativeFrom="paragraph">
              <wp:posOffset>906780</wp:posOffset>
            </wp:positionV>
            <wp:extent cx="5940425" cy="2949575"/>
            <wp:effectExtent l="0" t="0" r="3175" b="3175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2D0" w:rsidRPr="003375E8" w:rsidRDefault="00BC02D0" w:rsidP="001B5EFC">
      <w:pPr>
        <w:shd w:val="clear" w:color="auto" w:fill="FFFFFF"/>
        <w:jc w:val="center"/>
        <w:rPr>
          <w:b/>
          <w:noProof/>
          <w:szCs w:val="28"/>
          <w:highlight w:val="yellow"/>
        </w:rPr>
      </w:pPr>
    </w:p>
    <w:p w:rsidR="003B3CEE" w:rsidRPr="00504D6C" w:rsidRDefault="003B3CEE" w:rsidP="001B5EFC">
      <w:pPr>
        <w:shd w:val="clear" w:color="auto" w:fill="FFFFFF"/>
        <w:jc w:val="center"/>
        <w:rPr>
          <w:b/>
          <w:noProof/>
          <w:szCs w:val="28"/>
        </w:rPr>
      </w:pPr>
      <w:r w:rsidRPr="003125D9">
        <w:rPr>
          <w:b/>
          <w:noProof/>
          <w:szCs w:val="28"/>
        </w:rPr>
        <w:t>Среднемесячная начисленная заработная плата в 2020 году</w:t>
      </w:r>
    </w:p>
    <w:p w:rsidR="00A42D77" w:rsidRPr="003125D9" w:rsidRDefault="00A42D77" w:rsidP="00A42D77">
      <w:pPr>
        <w:rPr>
          <w:color w:val="000000"/>
          <w:szCs w:val="28"/>
        </w:rPr>
      </w:pPr>
      <w:proofErr w:type="gramStart"/>
      <w:r w:rsidRPr="003125D9">
        <w:rPr>
          <w:color w:val="000000"/>
          <w:szCs w:val="28"/>
        </w:rPr>
        <w:t>Выше средней по области заработная плата сложилась в финансовой и страховой деятельности (42031,4 рубля), в сфере транспортировки и хранения (37499,7 рубля), в государственном управлении и обеспечении военной безопасности</w:t>
      </w:r>
      <w:r w:rsidR="00B72C3A">
        <w:rPr>
          <w:color w:val="000000"/>
          <w:szCs w:val="28"/>
        </w:rPr>
        <w:t>,</w:t>
      </w:r>
      <w:r w:rsidRPr="003125D9">
        <w:rPr>
          <w:color w:val="000000"/>
          <w:szCs w:val="28"/>
        </w:rPr>
        <w:t xml:space="preserve"> социальном обеспечении (36528,7 рубля), в профессиональной, научной и технической деятельности (36057,4 рубля), в обрабатывающих производствах (36056,4 рубля), в обеспечении электрической энергией, газом и паром</w:t>
      </w:r>
      <w:r w:rsidR="00B72C3A">
        <w:rPr>
          <w:color w:val="000000"/>
          <w:szCs w:val="28"/>
        </w:rPr>
        <w:t>,</w:t>
      </w:r>
      <w:bookmarkStart w:id="18" w:name="_GoBack"/>
      <w:bookmarkEnd w:id="18"/>
      <w:r w:rsidRPr="003125D9">
        <w:rPr>
          <w:color w:val="000000"/>
          <w:szCs w:val="28"/>
        </w:rPr>
        <w:t xml:space="preserve"> кондиционировании воздуха (35529,2 рубля), в деятельности в области</w:t>
      </w:r>
      <w:proofErr w:type="gramEnd"/>
      <w:r w:rsidRPr="003125D9">
        <w:rPr>
          <w:color w:val="000000"/>
          <w:szCs w:val="28"/>
        </w:rPr>
        <w:t xml:space="preserve"> информации и связи (35143,2 рубл</w:t>
      </w:r>
      <w:r w:rsidR="006A207B">
        <w:rPr>
          <w:color w:val="000000"/>
          <w:szCs w:val="28"/>
        </w:rPr>
        <w:t>я</w:t>
      </w:r>
      <w:r w:rsidRPr="003125D9">
        <w:rPr>
          <w:color w:val="000000"/>
          <w:szCs w:val="28"/>
        </w:rPr>
        <w:t xml:space="preserve">), в сфере здравоохранения и социальных услуг (34459,7 рубля). </w:t>
      </w:r>
    </w:p>
    <w:p w:rsidR="005D6416" w:rsidRPr="003375E8" w:rsidRDefault="005D6416" w:rsidP="00B4187F">
      <w:pPr>
        <w:pStyle w:val="2"/>
        <w:jc w:val="both"/>
        <w:rPr>
          <w:b w:val="0"/>
          <w:bCs w:val="0"/>
          <w:color w:val="000000"/>
          <w:highlight w:val="yellow"/>
        </w:rPr>
      </w:pPr>
      <w:r w:rsidRPr="002858B2">
        <w:rPr>
          <w:b w:val="0"/>
          <w:bCs w:val="0"/>
          <w:color w:val="000000"/>
        </w:rPr>
        <w:t xml:space="preserve">По состоянию на 1 </w:t>
      </w:r>
      <w:r w:rsidR="002858B2" w:rsidRPr="002858B2">
        <w:rPr>
          <w:b w:val="0"/>
          <w:bCs w:val="0"/>
          <w:color w:val="000000"/>
        </w:rPr>
        <w:t>сентября</w:t>
      </w:r>
      <w:r w:rsidRPr="002858B2">
        <w:rPr>
          <w:b w:val="0"/>
          <w:bCs w:val="0"/>
          <w:color w:val="000000"/>
        </w:rPr>
        <w:t xml:space="preserve"> 2020 года просроченная задолженность по заработной плате составила </w:t>
      </w:r>
      <w:r w:rsidR="002858B2" w:rsidRPr="002858B2">
        <w:rPr>
          <w:b w:val="0"/>
          <w:bCs w:val="0"/>
          <w:color w:val="000000"/>
        </w:rPr>
        <w:t>3577</w:t>
      </w:r>
      <w:r w:rsidR="007A7964" w:rsidRPr="002858B2">
        <w:rPr>
          <w:b w:val="0"/>
          <w:bCs w:val="0"/>
          <w:color w:val="000000"/>
        </w:rPr>
        <w:t>,0</w:t>
      </w:r>
      <w:r w:rsidR="00925572" w:rsidRPr="002858B2">
        <w:rPr>
          <w:b w:val="0"/>
          <w:bCs w:val="0"/>
          <w:color w:val="000000"/>
        </w:rPr>
        <w:t> </w:t>
      </w:r>
      <w:r w:rsidRPr="002858B2">
        <w:rPr>
          <w:b w:val="0"/>
          <w:bCs w:val="0"/>
          <w:color w:val="000000"/>
        </w:rPr>
        <w:t>тыс.</w:t>
      </w:r>
      <w:r w:rsidR="00925572" w:rsidRPr="002858B2">
        <w:rPr>
          <w:b w:val="0"/>
          <w:bCs w:val="0"/>
          <w:color w:val="000000"/>
        </w:rPr>
        <w:t> </w:t>
      </w:r>
      <w:r w:rsidRPr="002858B2">
        <w:rPr>
          <w:b w:val="0"/>
          <w:bCs w:val="0"/>
          <w:color w:val="000000"/>
        </w:rPr>
        <w:t xml:space="preserve">рублей, </w:t>
      </w:r>
      <w:r w:rsidR="002858B2" w:rsidRPr="002858B2">
        <w:rPr>
          <w:b w:val="0"/>
          <w:bCs w:val="0"/>
          <w:color w:val="000000"/>
        </w:rPr>
        <w:t>в 18,3 раза больше, чем на 1 августа</w:t>
      </w:r>
      <w:r w:rsidRPr="002858B2">
        <w:rPr>
          <w:b w:val="0"/>
          <w:bCs w:val="0"/>
          <w:color w:val="000000"/>
        </w:rPr>
        <w:t xml:space="preserve"> 2020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 - 1</w:t>
      </w:r>
      <w:r w:rsidR="002858B2" w:rsidRPr="002858B2">
        <w:rPr>
          <w:b w:val="0"/>
          <w:bCs w:val="0"/>
          <w:color w:val="000000"/>
        </w:rPr>
        <w:t>69</w:t>
      </w:r>
      <w:r w:rsidRPr="002858B2">
        <w:rPr>
          <w:b w:val="0"/>
          <w:bCs w:val="0"/>
          <w:color w:val="000000"/>
        </w:rPr>
        <w:t xml:space="preserve"> человек. Вся задолженность по заработной плате сложилась из-за о</w:t>
      </w:r>
      <w:r w:rsidR="001E01A8" w:rsidRPr="002858B2">
        <w:rPr>
          <w:b w:val="0"/>
          <w:bCs w:val="0"/>
          <w:color w:val="000000"/>
        </w:rPr>
        <w:t>тсутствия собственных средств у </w:t>
      </w:r>
      <w:r w:rsidRPr="002858B2">
        <w:rPr>
          <w:b w:val="0"/>
          <w:bCs w:val="0"/>
          <w:color w:val="000000"/>
        </w:rPr>
        <w:t>организаций.</w:t>
      </w:r>
    </w:p>
    <w:p w:rsidR="00DB5F8D" w:rsidRDefault="00DB5F8D" w:rsidP="00B4187F">
      <w:pPr>
        <w:pStyle w:val="2"/>
        <w:jc w:val="both"/>
        <w:rPr>
          <w:b w:val="0"/>
          <w:bCs w:val="0"/>
          <w:color w:val="000000"/>
        </w:rPr>
      </w:pPr>
      <w:r w:rsidRPr="0053479C">
        <w:rPr>
          <w:b w:val="0"/>
          <w:bCs w:val="0"/>
          <w:color w:val="000000"/>
        </w:rPr>
        <w:t>Средний размер назначенных месячных пенсий на 01.07.2020 составил 14794,0 рубля, 106,1% к аналогичному периоду 2019 года, страховой пенсии – 15206,3 рубля, 106,1</w:t>
      </w:r>
      <w:r w:rsidR="00247F86" w:rsidRPr="0053479C">
        <w:rPr>
          <w:b w:val="0"/>
          <w:bCs w:val="0"/>
          <w:color w:val="000000"/>
        </w:rPr>
        <w:t>%, пенсии по старости – 15685,6 </w:t>
      </w:r>
      <w:r w:rsidRPr="0053479C">
        <w:rPr>
          <w:b w:val="0"/>
          <w:bCs w:val="0"/>
          <w:color w:val="000000"/>
        </w:rPr>
        <w:t>рубля, 105,9%.</w:t>
      </w:r>
    </w:p>
    <w:p w:rsidR="006E5FDE" w:rsidRPr="0053479C" w:rsidRDefault="006E5FDE" w:rsidP="00B4187F">
      <w:pPr>
        <w:pStyle w:val="2"/>
      </w:pPr>
      <w:r w:rsidRPr="0053479C">
        <w:t>Занятость населения</w:t>
      </w:r>
    </w:p>
    <w:p w:rsidR="005D6416" w:rsidRPr="0053479C" w:rsidRDefault="005D6416" w:rsidP="00B4187F">
      <w:pPr>
        <w:rPr>
          <w:color w:val="000000"/>
          <w:spacing w:val="1"/>
          <w:szCs w:val="28"/>
        </w:rPr>
      </w:pPr>
      <w:r w:rsidRPr="0053479C">
        <w:rPr>
          <w:color w:val="000000"/>
          <w:spacing w:val="1"/>
          <w:szCs w:val="28"/>
        </w:rPr>
        <w:t xml:space="preserve">На рынке труда области на 1 </w:t>
      </w:r>
      <w:r w:rsidR="0053479C" w:rsidRPr="0053479C">
        <w:rPr>
          <w:color w:val="000000"/>
          <w:spacing w:val="1"/>
          <w:szCs w:val="28"/>
        </w:rPr>
        <w:t>сентября</w:t>
      </w:r>
      <w:r w:rsidRPr="0053479C">
        <w:rPr>
          <w:color w:val="000000"/>
          <w:spacing w:val="1"/>
          <w:szCs w:val="28"/>
        </w:rPr>
        <w:t xml:space="preserve"> 2020 года численность незанятых трудовой деятельностью граждан, состоящих на учете в органах государственной службы занятости населения, составила 1</w:t>
      </w:r>
      <w:r w:rsidR="0053479C" w:rsidRPr="0053479C">
        <w:rPr>
          <w:color w:val="000000"/>
          <w:spacing w:val="1"/>
          <w:szCs w:val="28"/>
        </w:rPr>
        <w:t>3</w:t>
      </w:r>
      <w:r w:rsidR="00925572" w:rsidRPr="0053479C">
        <w:rPr>
          <w:color w:val="000000"/>
          <w:spacing w:val="1"/>
          <w:szCs w:val="28"/>
        </w:rPr>
        <w:t>,2 </w:t>
      </w:r>
      <w:r w:rsidRPr="0053479C">
        <w:rPr>
          <w:color w:val="000000"/>
          <w:spacing w:val="1"/>
          <w:szCs w:val="28"/>
        </w:rPr>
        <w:t xml:space="preserve">тыс. человек, </w:t>
      </w:r>
      <w:r w:rsidRPr="0053479C">
        <w:rPr>
          <w:color w:val="000000"/>
          <w:spacing w:val="1"/>
          <w:szCs w:val="28"/>
        </w:rPr>
        <w:lastRenderedPageBreak/>
        <w:t>из них численность официально зареги</w:t>
      </w:r>
      <w:r w:rsidR="00DC266F" w:rsidRPr="0053479C">
        <w:rPr>
          <w:color w:val="000000"/>
          <w:spacing w:val="1"/>
          <w:szCs w:val="28"/>
        </w:rPr>
        <w:t xml:space="preserve">стрированных безработных – </w:t>
      </w:r>
      <w:r w:rsidR="00925572" w:rsidRPr="0053479C">
        <w:rPr>
          <w:color w:val="000000"/>
          <w:spacing w:val="1"/>
          <w:szCs w:val="28"/>
        </w:rPr>
        <w:t>1</w:t>
      </w:r>
      <w:r w:rsidR="0053479C" w:rsidRPr="0053479C">
        <w:rPr>
          <w:color w:val="000000"/>
          <w:spacing w:val="1"/>
          <w:szCs w:val="28"/>
        </w:rPr>
        <w:t>2</w:t>
      </w:r>
      <w:r w:rsidR="00925572" w:rsidRPr="0053479C">
        <w:rPr>
          <w:color w:val="000000"/>
          <w:spacing w:val="1"/>
          <w:szCs w:val="28"/>
        </w:rPr>
        <w:t>,</w:t>
      </w:r>
      <w:r w:rsidR="0053479C" w:rsidRPr="0053479C">
        <w:rPr>
          <w:color w:val="000000"/>
          <w:spacing w:val="1"/>
          <w:szCs w:val="28"/>
        </w:rPr>
        <w:t>9</w:t>
      </w:r>
      <w:r w:rsidR="00925572" w:rsidRPr="0053479C">
        <w:rPr>
          <w:color w:val="000000"/>
          <w:spacing w:val="1"/>
          <w:szCs w:val="28"/>
        </w:rPr>
        <w:t> тыс. </w:t>
      </w:r>
      <w:r w:rsidRPr="0053479C">
        <w:rPr>
          <w:color w:val="000000"/>
          <w:spacing w:val="1"/>
          <w:szCs w:val="28"/>
        </w:rPr>
        <w:t>человек.</w:t>
      </w:r>
    </w:p>
    <w:p w:rsidR="00715732" w:rsidRPr="00DD6FF0" w:rsidRDefault="00715732" w:rsidP="00715732">
      <w:pPr>
        <w:rPr>
          <w:color w:val="000000"/>
          <w:spacing w:val="1"/>
          <w:szCs w:val="28"/>
        </w:rPr>
      </w:pPr>
      <w:r w:rsidRPr="00647E14">
        <w:rPr>
          <w:color w:val="000000"/>
          <w:spacing w:val="1"/>
          <w:szCs w:val="28"/>
        </w:rPr>
        <w:t xml:space="preserve">Уровень зарегистрированной безработицы на 1 сентября 2020 года составил 4,3% от численности экономически активного населения области, что на 0,5 п.п. выше, чем на 1 августа 2020 года и на 3,3 п.п. выше, чем </w:t>
      </w:r>
      <w:r w:rsidRPr="00DD6FF0">
        <w:rPr>
          <w:color w:val="000000"/>
          <w:spacing w:val="1"/>
          <w:szCs w:val="28"/>
        </w:rPr>
        <w:t>на 1 сентября 2019 года.</w:t>
      </w:r>
    </w:p>
    <w:p w:rsidR="006E5FDE" w:rsidRPr="00DD6FF0" w:rsidRDefault="006E5FDE" w:rsidP="00B4187F">
      <w:pPr>
        <w:rPr>
          <w:color w:val="000000"/>
          <w:spacing w:val="1"/>
          <w:szCs w:val="28"/>
        </w:rPr>
      </w:pPr>
      <w:r w:rsidRPr="00DD6FF0">
        <w:rPr>
          <w:color w:val="000000"/>
          <w:spacing w:val="1"/>
          <w:szCs w:val="28"/>
        </w:rPr>
        <w:t>При содействии органов службы занятости трудоустроен</w:t>
      </w:r>
      <w:r w:rsidR="00B84227" w:rsidRPr="00DD6FF0">
        <w:rPr>
          <w:color w:val="000000"/>
          <w:spacing w:val="1"/>
          <w:szCs w:val="28"/>
        </w:rPr>
        <w:t>о</w:t>
      </w:r>
      <w:r w:rsidRPr="00DD6FF0">
        <w:rPr>
          <w:color w:val="000000"/>
          <w:spacing w:val="1"/>
          <w:szCs w:val="28"/>
        </w:rPr>
        <w:t xml:space="preserve"> </w:t>
      </w:r>
      <w:r w:rsidR="00DD6FF0" w:rsidRPr="00DD6FF0">
        <w:rPr>
          <w:color w:val="000000"/>
          <w:spacing w:val="1"/>
          <w:szCs w:val="28"/>
        </w:rPr>
        <w:t>3606</w:t>
      </w:r>
      <w:r w:rsidR="00215303" w:rsidRPr="00DD6FF0">
        <w:rPr>
          <w:color w:val="000000"/>
          <w:spacing w:val="1"/>
          <w:szCs w:val="28"/>
        </w:rPr>
        <w:t> </w:t>
      </w:r>
      <w:r w:rsidRPr="00DD6FF0">
        <w:rPr>
          <w:color w:val="000000"/>
          <w:spacing w:val="1"/>
          <w:szCs w:val="28"/>
        </w:rPr>
        <w:t xml:space="preserve">человек, из них </w:t>
      </w:r>
      <w:r w:rsidR="00DD6FF0" w:rsidRPr="00DD6FF0">
        <w:rPr>
          <w:color w:val="000000"/>
          <w:spacing w:val="1"/>
          <w:szCs w:val="28"/>
        </w:rPr>
        <w:t>2502</w:t>
      </w:r>
      <w:r w:rsidRPr="00DD6FF0">
        <w:rPr>
          <w:color w:val="000000"/>
          <w:spacing w:val="1"/>
          <w:szCs w:val="28"/>
        </w:rPr>
        <w:t xml:space="preserve"> безработных граждан</w:t>
      </w:r>
      <w:r w:rsidR="005D6416" w:rsidRPr="00DD6FF0">
        <w:rPr>
          <w:color w:val="000000"/>
          <w:spacing w:val="1"/>
          <w:szCs w:val="28"/>
        </w:rPr>
        <w:t>ина</w:t>
      </w:r>
      <w:r w:rsidRPr="00DD6FF0">
        <w:rPr>
          <w:color w:val="000000"/>
          <w:spacing w:val="1"/>
          <w:szCs w:val="28"/>
        </w:rPr>
        <w:t xml:space="preserve">, на профессиональное обучение и получение дополнительного профессионального образования направлено </w:t>
      </w:r>
      <w:r w:rsidR="00DD6FF0" w:rsidRPr="00DD6FF0">
        <w:rPr>
          <w:color w:val="000000"/>
          <w:spacing w:val="1"/>
          <w:szCs w:val="28"/>
        </w:rPr>
        <w:t>624</w:t>
      </w:r>
      <w:r w:rsidRPr="00DD6FF0">
        <w:rPr>
          <w:color w:val="000000"/>
          <w:spacing w:val="1"/>
          <w:szCs w:val="28"/>
        </w:rPr>
        <w:t xml:space="preserve"> безработных гражданина.</w:t>
      </w:r>
    </w:p>
    <w:p w:rsidR="006467AB" w:rsidRPr="003375E8" w:rsidRDefault="000543E5" w:rsidP="00483EEE">
      <w:pPr>
        <w:rPr>
          <w:color w:val="000000"/>
          <w:spacing w:val="1"/>
          <w:szCs w:val="28"/>
          <w:highlight w:val="yellow"/>
        </w:rPr>
      </w:pPr>
      <w:r w:rsidRPr="00DD6FF0">
        <w:rPr>
          <w:color w:val="000000"/>
          <w:spacing w:val="1"/>
          <w:szCs w:val="28"/>
        </w:rPr>
        <w:t>У</w:t>
      </w:r>
      <w:r w:rsidR="006E5FDE" w:rsidRPr="00DD6FF0">
        <w:rPr>
          <w:color w:val="000000"/>
          <w:spacing w:val="1"/>
          <w:szCs w:val="28"/>
        </w:rPr>
        <w:t xml:space="preserve">ровень зарегистрированной безработицы к численности трудоспособного населения на 1 </w:t>
      </w:r>
      <w:r w:rsidR="00DD6FF0" w:rsidRPr="00DD6FF0">
        <w:rPr>
          <w:color w:val="000000"/>
          <w:spacing w:val="1"/>
          <w:szCs w:val="28"/>
        </w:rPr>
        <w:t>сентября</w:t>
      </w:r>
      <w:r w:rsidR="006E5FDE" w:rsidRPr="00DD6FF0">
        <w:rPr>
          <w:color w:val="000000"/>
          <w:spacing w:val="1"/>
          <w:szCs w:val="28"/>
        </w:rPr>
        <w:t xml:space="preserve"> 2020 года составил </w:t>
      </w:r>
      <w:r w:rsidR="00925572" w:rsidRPr="00DD6FF0">
        <w:rPr>
          <w:color w:val="000000"/>
          <w:spacing w:val="1"/>
          <w:szCs w:val="28"/>
        </w:rPr>
        <w:t xml:space="preserve">от </w:t>
      </w:r>
      <w:r w:rsidR="00DD6FF0" w:rsidRPr="00DD6FF0">
        <w:rPr>
          <w:color w:val="000000"/>
          <w:spacing w:val="1"/>
          <w:szCs w:val="28"/>
        </w:rPr>
        <w:t>2</w:t>
      </w:r>
      <w:r w:rsidR="00925572" w:rsidRPr="00DD6FF0">
        <w:rPr>
          <w:color w:val="000000"/>
          <w:spacing w:val="1"/>
          <w:szCs w:val="28"/>
        </w:rPr>
        <w:t>,</w:t>
      </w:r>
      <w:r w:rsidR="00DD6FF0" w:rsidRPr="00DD6FF0">
        <w:rPr>
          <w:color w:val="000000"/>
          <w:spacing w:val="1"/>
          <w:szCs w:val="28"/>
        </w:rPr>
        <w:t>5</w:t>
      </w:r>
      <w:r w:rsidR="00925572" w:rsidRPr="00DD6FF0">
        <w:rPr>
          <w:color w:val="000000"/>
          <w:spacing w:val="1"/>
          <w:szCs w:val="28"/>
        </w:rPr>
        <w:t xml:space="preserve">% в Солецком до </w:t>
      </w:r>
      <w:r w:rsidR="00DD6FF0" w:rsidRPr="00DD6FF0">
        <w:rPr>
          <w:color w:val="000000"/>
          <w:spacing w:val="1"/>
          <w:szCs w:val="28"/>
        </w:rPr>
        <w:t>6,1</w:t>
      </w:r>
      <w:r w:rsidR="00925572" w:rsidRPr="00DD6FF0">
        <w:rPr>
          <w:color w:val="000000"/>
          <w:spacing w:val="1"/>
          <w:szCs w:val="28"/>
        </w:rPr>
        <w:t xml:space="preserve">% </w:t>
      </w:r>
      <w:proofErr w:type="gramStart"/>
      <w:r w:rsidR="00925572" w:rsidRPr="00DD6FF0">
        <w:rPr>
          <w:color w:val="000000"/>
          <w:spacing w:val="1"/>
          <w:szCs w:val="28"/>
        </w:rPr>
        <w:t>в</w:t>
      </w:r>
      <w:proofErr w:type="gramEnd"/>
      <w:r w:rsidR="00925572" w:rsidRPr="00DD6FF0">
        <w:rPr>
          <w:color w:val="000000"/>
          <w:spacing w:val="1"/>
          <w:szCs w:val="28"/>
        </w:rPr>
        <w:t xml:space="preserve"> </w:t>
      </w:r>
      <w:proofErr w:type="gramStart"/>
      <w:r w:rsidR="00925572" w:rsidRPr="00DD6FF0">
        <w:rPr>
          <w:color w:val="000000"/>
          <w:spacing w:val="1"/>
          <w:szCs w:val="28"/>
        </w:rPr>
        <w:t>Демянском</w:t>
      </w:r>
      <w:proofErr w:type="gramEnd"/>
      <w:r w:rsidR="00925572" w:rsidRPr="00DD6FF0">
        <w:rPr>
          <w:color w:val="000000"/>
          <w:spacing w:val="1"/>
          <w:szCs w:val="28"/>
        </w:rPr>
        <w:t xml:space="preserve"> районах.</w:t>
      </w:r>
      <w:r w:rsidR="00E03B3E">
        <w:rPr>
          <w:noProof/>
        </w:rPr>
        <w:drawing>
          <wp:anchor distT="0" distB="0" distL="114300" distR="114300" simplePos="0" relativeHeight="251688960" behindDoc="0" locked="0" layoutInCell="1" allowOverlap="1" wp14:anchorId="22E82E75" wp14:editId="404B096F">
            <wp:simplePos x="0" y="0"/>
            <wp:positionH relativeFrom="column">
              <wp:posOffset>354330</wp:posOffset>
            </wp:positionH>
            <wp:positionV relativeFrom="paragraph">
              <wp:posOffset>-720090</wp:posOffset>
            </wp:positionV>
            <wp:extent cx="5949315" cy="488061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CEE" w:rsidRPr="00483EEE" w:rsidRDefault="003B3CEE" w:rsidP="0078079F">
      <w:pPr>
        <w:pStyle w:val="2"/>
      </w:pPr>
      <w:r w:rsidRPr="00483EEE">
        <w:t xml:space="preserve">Потребительский рынок </w:t>
      </w:r>
    </w:p>
    <w:p w:rsidR="008F46FB" w:rsidRPr="009F48B2" w:rsidRDefault="008F46FB" w:rsidP="00B4187F">
      <w:pPr>
        <w:rPr>
          <w:szCs w:val="28"/>
        </w:rPr>
      </w:pPr>
      <w:r w:rsidRPr="00483EEE">
        <w:rPr>
          <w:szCs w:val="28"/>
        </w:rPr>
        <w:t>Оборот розничной торговли на т</w:t>
      </w:r>
      <w:r w:rsidR="00B4187F" w:rsidRPr="00483EEE">
        <w:rPr>
          <w:szCs w:val="28"/>
        </w:rPr>
        <w:t>ерритории области</w:t>
      </w:r>
      <w:r w:rsidR="00B4187F" w:rsidRPr="009F48B2">
        <w:rPr>
          <w:szCs w:val="28"/>
        </w:rPr>
        <w:t xml:space="preserve"> составил </w:t>
      </w:r>
      <w:r w:rsidR="009F48B2" w:rsidRPr="009F48B2">
        <w:rPr>
          <w:szCs w:val="28"/>
        </w:rPr>
        <w:t>78,4</w:t>
      </w:r>
      <w:r w:rsidR="00B4187F" w:rsidRPr="009F48B2">
        <w:rPr>
          <w:szCs w:val="28"/>
        </w:rPr>
        <w:t> </w:t>
      </w:r>
      <w:proofErr w:type="gramStart"/>
      <w:r w:rsidRPr="009F48B2">
        <w:rPr>
          <w:szCs w:val="28"/>
        </w:rPr>
        <w:t>млрд</w:t>
      </w:r>
      <w:proofErr w:type="gramEnd"/>
      <w:r w:rsidR="00B4187F" w:rsidRPr="009F48B2">
        <w:rPr>
          <w:szCs w:val="28"/>
        </w:rPr>
        <w:t> </w:t>
      </w:r>
      <w:r w:rsidRPr="009F48B2">
        <w:rPr>
          <w:szCs w:val="28"/>
        </w:rPr>
        <w:t xml:space="preserve">рублей, что ниже уровня аналогичного периода предыдущего года на </w:t>
      </w:r>
      <w:r w:rsidR="009F48B2" w:rsidRPr="009F48B2">
        <w:rPr>
          <w:szCs w:val="28"/>
        </w:rPr>
        <w:t>1</w:t>
      </w:r>
      <w:r w:rsidRPr="009F48B2">
        <w:rPr>
          <w:szCs w:val="28"/>
        </w:rPr>
        <w:t>,</w:t>
      </w:r>
      <w:r w:rsidR="009F48B2" w:rsidRPr="009F48B2">
        <w:rPr>
          <w:szCs w:val="28"/>
        </w:rPr>
        <w:t>0</w:t>
      </w:r>
      <w:r w:rsidRPr="009F48B2">
        <w:rPr>
          <w:szCs w:val="28"/>
        </w:rPr>
        <w:t>%.</w:t>
      </w:r>
    </w:p>
    <w:p w:rsidR="009F48B2" w:rsidRPr="00855A63" w:rsidRDefault="009F48B2" w:rsidP="009F48B2">
      <w:pPr>
        <w:rPr>
          <w:szCs w:val="28"/>
        </w:rPr>
      </w:pPr>
      <w:r w:rsidRPr="00855A63">
        <w:rPr>
          <w:szCs w:val="28"/>
        </w:rPr>
        <w:t xml:space="preserve">Крупные и средние организации обеспечили 59,4% оборота розничной торговли, малые организации – 23,0%, розничные рынки и ярмарки – 3,5%, </w:t>
      </w:r>
      <w:r w:rsidRPr="00855A63">
        <w:rPr>
          <w:szCs w:val="28"/>
        </w:rPr>
        <w:lastRenderedPageBreak/>
        <w:t>индивидуальные предприниматели, осуществляющие торговлю вне рынка – 14,1%.</w:t>
      </w:r>
    </w:p>
    <w:p w:rsidR="009F48B2" w:rsidRPr="00AE2D9C" w:rsidRDefault="009F48B2" w:rsidP="009F48B2">
      <w:pPr>
        <w:rPr>
          <w:szCs w:val="28"/>
          <w:highlight w:val="yellow"/>
        </w:rPr>
      </w:pPr>
      <w:r>
        <w:rPr>
          <w:szCs w:val="28"/>
        </w:rPr>
        <w:t>Объем продажи пищевых продуктов (</w:t>
      </w:r>
      <w:r w:rsidRPr="00E00873">
        <w:rPr>
          <w:szCs w:val="28"/>
        </w:rPr>
        <w:t>включая напитки</w:t>
      </w:r>
      <w:r>
        <w:rPr>
          <w:szCs w:val="28"/>
        </w:rPr>
        <w:t>)</w:t>
      </w:r>
      <w:r w:rsidRPr="00E00873">
        <w:rPr>
          <w:szCs w:val="28"/>
        </w:rPr>
        <w:t xml:space="preserve"> и табачных изделий в январе-августе 2020 года составил 40,3 млрд рублей и увеличился к январю-августу 2019 года на 4,7%, непродовольственных товаров – 38,1 млрд рублей, или </w:t>
      </w:r>
      <w:r>
        <w:rPr>
          <w:szCs w:val="28"/>
        </w:rPr>
        <w:t xml:space="preserve">снизился </w:t>
      </w:r>
      <w:r w:rsidRPr="00E00873">
        <w:rPr>
          <w:szCs w:val="28"/>
        </w:rPr>
        <w:t>на 6,2%.</w:t>
      </w:r>
    </w:p>
    <w:p w:rsidR="009F48B2" w:rsidRPr="008F75C2" w:rsidRDefault="009F48B2" w:rsidP="009F48B2">
      <w:pPr>
        <w:rPr>
          <w:szCs w:val="28"/>
        </w:rPr>
      </w:pPr>
      <w:r w:rsidRPr="008F75C2">
        <w:rPr>
          <w:szCs w:val="28"/>
        </w:rPr>
        <w:t>В структуре оборота розничной торговли удельный вес пищевых продуктов</w:t>
      </w:r>
      <w:r>
        <w:rPr>
          <w:szCs w:val="28"/>
        </w:rPr>
        <w:t xml:space="preserve"> (</w:t>
      </w:r>
      <w:r w:rsidRPr="008F75C2">
        <w:rPr>
          <w:szCs w:val="28"/>
        </w:rPr>
        <w:t>включая напитки</w:t>
      </w:r>
      <w:r>
        <w:rPr>
          <w:szCs w:val="28"/>
        </w:rPr>
        <w:t>)</w:t>
      </w:r>
      <w:r w:rsidRPr="008F75C2">
        <w:rPr>
          <w:szCs w:val="28"/>
        </w:rPr>
        <w:t xml:space="preserve"> и табачных изделий составил 51,4%, непродовольственных товаров – 48,6%.</w:t>
      </w:r>
    </w:p>
    <w:p w:rsidR="00426714" w:rsidRPr="00895D69" w:rsidRDefault="00426714" w:rsidP="00426714">
      <w:pPr>
        <w:rPr>
          <w:szCs w:val="28"/>
        </w:rPr>
      </w:pPr>
      <w:r w:rsidRPr="00895D69">
        <w:rPr>
          <w:szCs w:val="28"/>
        </w:rPr>
        <w:t xml:space="preserve">Цены на товары и платные услуги населению на потребительском рынке Новгородской области в августе  2020 года  к июлю 2020 года снизились на 0,1%. Продовольственные товары стали дешевле на 0,7%, непродовольственные товары подорожали на 0,3%, платные услуги населению – на 0,3%. </w:t>
      </w:r>
    </w:p>
    <w:p w:rsidR="00426714" w:rsidRPr="00483EEE" w:rsidRDefault="007D40D2" w:rsidP="00426714">
      <w:pPr>
        <w:pStyle w:val="a3"/>
      </w:pPr>
      <w:r w:rsidRPr="00426714">
        <w:t xml:space="preserve">Населению области было оказано платных услуг на сумму </w:t>
      </w:r>
      <w:bookmarkEnd w:id="9"/>
      <w:r w:rsidR="0023224C">
        <w:t xml:space="preserve">19,1  </w:t>
      </w:r>
      <w:proofErr w:type="gramStart"/>
      <w:r w:rsidR="0023224C">
        <w:t>млрд</w:t>
      </w:r>
      <w:proofErr w:type="gramEnd"/>
      <w:r w:rsidR="0023224C">
        <w:t> </w:t>
      </w:r>
      <w:r w:rsidR="00426714" w:rsidRPr="00483EEE">
        <w:t>рублей, что меньше уровня аналогичного периода 2019 года на 16,6%.</w:t>
      </w:r>
    </w:p>
    <w:p w:rsidR="007D40D2" w:rsidRPr="00483EEE" w:rsidRDefault="007D40D2" w:rsidP="00426714">
      <w:pPr>
        <w:widowControl/>
        <w:shd w:val="clear" w:color="auto" w:fill="FFFFFF"/>
        <w:ind w:right="14"/>
        <w:rPr>
          <w:szCs w:val="28"/>
        </w:rPr>
      </w:pPr>
      <w:r w:rsidRPr="00483EEE">
        <w:rPr>
          <w:szCs w:val="28"/>
        </w:rPr>
        <w:t xml:space="preserve">Стоимость условного (минимального) набора продуктов питания </w:t>
      </w:r>
      <w:r w:rsidR="001E01A8" w:rsidRPr="00483EEE">
        <w:rPr>
          <w:szCs w:val="28"/>
        </w:rPr>
        <w:t>в </w:t>
      </w:r>
      <w:r w:rsidR="00483EEE" w:rsidRPr="00483EEE">
        <w:rPr>
          <w:szCs w:val="28"/>
        </w:rPr>
        <w:t>августе</w:t>
      </w:r>
      <w:r w:rsidRPr="00483EEE">
        <w:rPr>
          <w:szCs w:val="28"/>
        </w:rPr>
        <w:t xml:space="preserve"> 2020 года составила </w:t>
      </w:r>
      <w:r w:rsidR="00A705E3" w:rsidRPr="00483EEE">
        <w:rPr>
          <w:szCs w:val="28"/>
        </w:rPr>
        <w:t>4</w:t>
      </w:r>
      <w:r w:rsidR="00483EEE" w:rsidRPr="00483EEE">
        <w:rPr>
          <w:szCs w:val="28"/>
        </w:rPr>
        <w:t>651</w:t>
      </w:r>
      <w:r w:rsidR="00A705E3" w:rsidRPr="00483EEE">
        <w:rPr>
          <w:szCs w:val="28"/>
        </w:rPr>
        <w:t>,</w:t>
      </w:r>
      <w:r w:rsidR="00483EEE" w:rsidRPr="00483EEE">
        <w:rPr>
          <w:szCs w:val="28"/>
        </w:rPr>
        <w:t>35</w:t>
      </w:r>
      <w:r w:rsidRPr="00483EEE">
        <w:rPr>
          <w:szCs w:val="28"/>
        </w:rPr>
        <w:t xml:space="preserve"> руб</w:t>
      </w:r>
      <w:r w:rsidR="00D25A60" w:rsidRPr="00483EEE">
        <w:rPr>
          <w:szCs w:val="28"/>
        </w:rPr>
        <w:t>ля</w:t>
      </w:r>
      <w:r w:rsidRPr="00483EEE">
        <w:rPr>
          <w:szCs w:val="28"/>
        </w:rPr>
        <w:t>,</w:t>
      </w:r>
      <w:r w:rsidR="00D25A60" w:rsidRPr="00483EEE">
        <w:rPr>
          <w:bCs/>
          <w:szCs w:val="28"/>
        </w:rPr>
        <w:t xml:space="preserve">  и увеличилась на </w:t>
      </w:r>
      <w:r w:rsidR="00483EEE" w:rsidRPr="00483EEE">
        <w:rPr>
          <w:bCs/>
          <w:szCs w:val="28"/>
        </w:rPr>
        <w:t>7</w:t>
      </w:r>
      <w:r w:rsidR="00A705E3" w:rsidRPr="00483EEE">
        <w:rPr>
          <w:bCs/>
          <w:szCs w:val="28"/>
        </w:rPr>
        <w:t>,</w:t>
      </w:r>
      <w:r w:rsidR="00483EEE" w:rsidRPr="00483EEE">
        <w:rPr>
          <w:bCs/>
          <w:szCs w:val="28"/>
        </w:rPr>
        <w:t>2</w:t>
      </w:r>
      <w:r w:rsidR="00D25A60" w:rsidRPr="00483EEE">
        <w:rPr>
          <w:bCs/>
          <w:szCs w:val="28"/>
        </w:rPr>
        <w:t>% к декабрю 2019 года за счет изменения цен на продукты, входящие в набор.</w:t>
      </w:r>
    </w:p>
    <w:p w:rsidR="003B3CEE" w:rsidRPr="003A44BB" w:rsidRDefault="003B3CEE" w:rsidP="00B4187F">
      <w:pPr>
        <w:pStyle w:val="2"/>
      </w:pPr>
      <w:r w:rsidRPr="003A44BB">
        <w:t>Демография</w:t>
      </w:r>
    </w:p>
    <w:p w:rsidR="003B3CEE" w:rsidRPr="003A44BB" w:rsidRDefault="003B3CEE" w:rsidP="00B4187F">
      <w:pPr>
        <w:rPr>
          <w:szCs w:val="28"/>
        </w:rPr>
      </w:pPr>
      <w:r w:rsidRPr="003A44BB">
        <w:rPr>
          <w:szCs w:val="28"/>
        </w:rPr>
        <w:t>В январе</w:t>
      </w:r>
      <w:r w:rsidR="00E25825" w:rsidRPr="003A44BB">
        <w:rPr>
          <w:szCs w:val="28"/>
        </w:rPr>
        <w:t>-</w:t>
      </w:r>
      <w:r w:rsidR="00ED22AD" w:rsidRPr="003A44BB">
        <w:rPr>
          <w:szCs w:val="28"/>
        </w:rPr>
        <w:t>июле</w:t>
      </w:r>
      <w:r w:rsidRPr="003A44BB">
        <w:rPr>
          <w:szCs w:val="28"/>
        </w:rPr>
        <w:t xml:space="preserve"> 2020 года коэффициент рождаемости составил </w:t>
      </w:r>
      <w:r w:rsidR="002420C4" w:rsidRPr="003A44BB">
        <w:rPr>
          <w:szCs w:val="28"/>
        </w:rPr>
        <w:t>8</w:t>
      </w:r>
      <w:r w:rsidR="009A278C" w:rsidRPr="003A44BB">
        <w:rPr>
          <w:szCs w:val="28"/>
        </w:rPr>
        <w:t>,0</w:t>
      </w:r>
      <w:r w:rsidRPr="003A44BB">
        <w:rPr>
          <w:szCs w:val="28"/>
        </w:rPr>
        <w:t xml:space="preserve">, что </w:t>
      </w:r>
      <w:r w:rsidR="0079284E" w:rsidRPr="003A44BB">
        <w:rPr>
          <w:szCs w:val="28"/>
        </w:rPr>
        <w:t>ниже</w:t>
      </w:r>
      <w:r w:rsidRPr="003A44BB">
        <w:rPr>
          <w:szCs w:val="28"/>
        </w:rPr>
        <w:t xml:space="preserve"> аналогичного периода 2019 года на </w:t>
      </w:r>
      <w:r w:rsidR="009A278C" w:rsidRPr="003A44BB">
        <w:rPr>
          <w:szCs w:val="28"/>
        </w:rPr>
        <w:t>9</w:t>
      </w:r>
      <w:r w:rsidR="002833C1" w:rsidRPr="003A44BB">
        <w:rPr>
          <w:szCs w:val="28"/>
        </w:rPr>
        <w:t>,</w:t>
      </w:r>
      <w:r w:rsidR="009A278C" w:rsidRPr="003A44BB">
        <w:rPr>
          <w:szCs w:val="28"/>
        </w:rPr>
        <w:t>1</w:t>
      </w:r>
      <w:r w:rsidRPr="003A44BB">
        <w:rPr>
          <w:szCs w:val="28"/>
        </w:rPr>
        <w:t xml:space="preserve">%, коэффициент смертности </w:t>
      </w:r>
      <w:r w:rsidR="0079284E" w:rsidRPr="003A44BB">
        <w:rPr>
          <w:szCs w:val="28"/>
        </w:rPr>
        <w:t>–</w:t>
      </w:r>
      <w:r w:rsidRPr="003A44BB">
        <w:rPr>
          <w:szCs w:val="28"/>
        </w:rPr>
        <w:t xml:space="preserve"> </w:t>
      </w:r>
      <w:proofErr w:type="gramStart"/>
      <w:r w:rsidR="00F278FB" w:rsidRPr="003A44BB">
        <w:rPr>
          <w:szCs w:val="28"/>
        </w:rPr>
        <w:t>17</w:t>
      </w:r>
      <w:r w:rsidRPr="003A44BB">
        <w:rPr>
          <w:szCs w:val="28"/>
        </w:rPr>
        <w:t>,</w:t>
      </w:r>
      <w:r w:rsidR="009A278C" w:rsidRPr="003A44BB">
        <w:rPr>
          <w:szCs w:val="28"/>
        </w:rPr>
        <w:t>1</w:t>
      </w:r>
      <w:proofErr w:type="gramEnd"/>
      <w:r w:rsidRPr="003A44BB">
        <w:rPr>
          <w:szCs w:val="28"/>
        </w:rPr>
        <w:t xml:space="preserve"> что </w:t>
      </w:r>
      <w:r w:rsidR="00825F9E" w:rsidRPr="003A44BB">
        <w:rPr>
          <w:szCs w:val="28"/>
        </w:rPr>
        <w:t>выше</w:t>
      </w:r>
      <w:r w:rsidR="00962ACC" w:rsidRPr="003A44BB">
        <w:rPr>
          <w:szCs w:val="28"/>
        </w:rPr>
        <w:t xml:space="preserve"> уровн</w:t>
      </w:r>
      <w:r w:rsidR="00825F9E" w:rsidRPr="003A44BB">
        <w:rPr>
          <w:szCs w:val="28"/>
        </w:rPr>
        <w:t>я</w:t>
      </w:r>
      <w:r w:rsidR="002833C1" w:rsidRPr="003A44BB">
        <w:rPr>
          <w:szCs w:val="28"/>
        </w:rPr>
        <w:t xml:space="preserve"> </w:t>
      </w:r>
      <w:r w:rsidR="00962ACC" w:rsidRPr="003A44BB">
        <w:rPr>
          <w:szCs w:val="28"/>
        </w:rPr>
        <w:t>января-</w:t>
      </w:r>
      <w:r w:rsidR="00ED22AD" w:rsidRPr="003A44BB">
        <w:rPr>
          <w:szCs w:val="28"/>
        </w:rPr>
        <w:t>июля</w:t>
      </w:r>
      <w:r w:rsidR="00962ACC" w:rsidRPr="003A44BB">
        <w:rPr>
          <w:szCs w:val="28"/>
        </w:rPr>
        <w:t xml:space="preserve"> </w:t>
      </w:r>
      <w:r w:rsidR="0079284E" w:rsidRPr="003A44BB">
        <w:rPr>
          <w:szCs w:val="28"/>
        </w:rPr>
        <w:t>2019 года</w:t>
      </w:r>
      <w:r w:rsidR="00825F9E" w:rsidRPr="003A44BB">
        <w:rPr>
          <w:szCs w:val="28"/>
        </w:rPr>
        <w:t xml:space="preserve"> на </w:t>
      </w:r>
      <w:r w:rsidR="009A278C" w:rsidRPr="003A44BB">
        <w:rPr>
          <w:szCs w:val="28"/>
        </w:rPr>
        <w:t>3</w:t>
      </w:r>
      <w:r w:rsidR="00825F9E" w:rsidRPr="003A44BB">
        <w:rPr>
          <w:szCs w:val="28"/>
        </w:rPr>
        <w:t>,</w:t>
      </w:r>
      <w:r w:rsidR="009A278C" w:rsidRPr="003A44BB">
        <w:rPr>
          <w:szCs w:val="28"/>
        </w:rPr>
        <w:t>6</w:t>
      </w:r>
      <w:r w:rsidR="00825F9E" w:rsidRPr="003A44BB">
        <w:rPr>
          <w:szCs w:val="28"/>
        </w:rPr>
        <w:t>%</w:t>
      </w:r>
      <w:r w:rsidR="0079284E" w:rsidRPr="003A44BB">
        <w:rPr>
          <w:szCs w:val="28"/>
        </w:rPr>
        <w:t xml:space="preserve">, </w:t>
      </w:r>
      <w:r w:rsidRPr="003A44BB">
        <w:rPr>
          <w:szCs w:val="28"/>
        </w:rPr>
        <w:t xml:space="preserve">коэффициент естественной убыли </w:t>
      </w:r>
      <w:r w:rsidR="00FE05D0" w:rsidRPr="003A44BB">
        <w:rPr>
          <w:szCs w:val="28"/>
        </w:rPr>
        <w:t>–</w:t>
      </w:r>
      <w:r w:rsidR="00543434" w:rsidRPr="003A44BB">
        <w:rPr>
          <w:szCs w:val="28"/>
        </w:rPr>
        <w:t xml:space="preserve"> </w:t>
      </w:r>
      <w:r w:rsidRPr="003A44BB">
        <w:rPr>
          <w:szCs w:val="28"/>
        </w:rPr>
        <w:t>9,</w:t>
      </w:r>
      <w:r w:rsidR="00ED22AD" w:rsidRPr="003A44BB">
        <w:rPr>
          <w:szCs w:val="28"/>
        </w:rPr>
        <w:t>1</w:t>
      </w:r>
      <w:r w:rsidRPr="003A44BB">
        <w:rPr>
          <w:szCs w:val="28"/>
        </w:rPr>
        <w:t xml:space="preserve">, что на </w:t>
      </w:r>
      <w:r w:rsidR="00825F9E" w:rsidRPr="003A44BB">
        <w:rPr>
          <w:szCs w:val="28"/>
        </w:rPr>
        <w:t>1</w:t>
      </w:r>
      <w:r w:rsidR="00ED22AD" w:rsidRPr="003A44BB">
        <w:rPr>
          <w:szCs w:val="28"/>
        </w:rPr>
        <w:t>8</w:t>
      </w:r>
      <w:r w:rsidR="00962ACC" w:rsidRPr="003A44BB">
        <w:rPr>
          <w:szCs w:val="28"/>
        </w:rPr>
        <w:t>,</w:t>
      </w:r>
      <w:r w:rsidR="00ED22AD" w:rsidRPr="003A44BB">
        <w:rPr>
          <w:szCs w:val="28"/>
        </w:rPr>
        <w:t>2</w:t>
      </w:r>
      <w:r w:rsidRPr="003A44BB">
        <w:rPr>
          <w:szCs w:val="28"/>
        </w:rPr>
        <w:t>%</w:t>
      </w:r>
      <w:r w:rsidR="00215303" w:rsidRPr="003A44BB">
        <w:rPr>
          <w:szCs w:val="28"/>
        </w:rPr>
        <w:t xml:space="preserve"> выше аналогичного периода 2019 </w:t>
      </w:r>
      <w:r w:rsidRPr="003A44BB">
        <w:rPr>
          <w:szCs w:val="28"/>
        </w:rPr>
        <w:t>года</w:t>
      </w:r>
    </w:p>
    <w:p w:rsidR="003B3CEE" w:rsidRPr="003A44BB" w:rsidRDefault="00121956" w:rsidP="00B4187F">
      <w:pPr>
        <w:rPr>
          <w:szCs w:val="28"/>
        </w:rPr>
      </w:pPr>
      <w:r w:rsidRPr="003A44BB">
        <w:rPr>
          <w:szCs w:val="28"/>
        </w:rPr>
        <w:t>В январе-</w:t>
      </w:r>
      <w:r w:rsidR="00ED22AD" w:rsidRPr="003A44BB">
        <w:rPr>
          <w:szCs w:val="28"/>
        </w:rPr>
        <w:t>июле</w:t>
      </w:r>
      <w:r w:rsidRPr="003A44BB">
        <w:rPr>
          <w:szCs w:val="28"/>
        </w:rPr>
        <w:t xml:space="preserve"> 2020 года з</w:t>
      </w:r>
      <w:r w:rsidR="003B3CEE" w:rsidRPr="003A44BB">
        <w:rPr>
          <w:szCs w:val="28"/>
        </w:rPr>
        <w:t xml:space="preserve">арегистрировано </w:t>
      </w:r>
      <w:r w:rsidR="00ED22AD" w:rsidRPr="003A44BB">
        <w:rPr>
          <w:szCs w:val="28"/>
        </w:rPr>
        <w:t>1361</w:t>
      </w:r>
      <w:r w:rsidR="003B3CEE" w:rsidRPr="003A44BB">
        <w:rPr>
          <w:szCs w:val="28"/>
        </w:rPr>
        <w:t xml:space="preserve"> брак, на </w:t>
      </w:r>
      <w:r w:rsidR="00ED22AD" w:rsidRPr="003A44BB">
        <w:rPr>
          <w:szCs w:val="28"/>
        </w:rPr>
        <w:t>25</w:t>
      </w:r>
      <w:r w:rsidR="00F278FB" w:rsidRPr="003A44BB">
        <w:rPr>
          <w:szCs w:val="28"/>
        </w:rPr>
        <w:t>,</w:t>
      </w:r>
      <w:r w:rsidR="00ED22AD" w:rsidRPr="003A44BB">
        <w:rPr>
          <w:szCs w:val="28"/>
        </w:rPr>
        <w:t>6</w:t>
      </w:r>
      <w:r w:rsidR="003B3CEE" w:rsidRPr="003A44BB">
        <w:rPr>
          <w:szCs w:val="28"/>
        </w:rPr>
        <w:t xml:space="preserve">% </w:t>
      </w:r>
      <w:r w:rsidR="002833C1" w:rsidRPr="003A44BB">
        <w:rPr>
          <w:szCs w:val="28"/>
        </w:rPr>
        <w:t>меньше</w:t>
      </w:r>
      <w:r w:rsidR="003B3CEE" w:rsidRPr="003A44BB">
        <w:rPr>
          <w:szCs w:val="28"/>
        </w:rPr>
        <w:t xml:space="preserve">, чем за аналогичный период прошлого года и </w:t>
      </w:r>
      <w:r w:rsidR="00ED22AD" w:rsidRPr="003A44BB">
        <w:rPr>
          <w:szCs w:val="28"/>
        </w:rPr>
        <w:t>1317</w:t>
      </w:r>
      <w:r w:rsidR="00BB2A85" w:rsidRPr="003A44BB">
        <w:rPr>
          <w:szCs w:val="28"/>
        </w:rPr>
        <w:t xml:space="preserve"> развод</w:t>
      </w:r>
      <w:r w:rsidR="00F278FB" w:rsidRPr="003A44BB">
        <w:rPr>
          <w:szCs w:val="28"/>
        </w:rPr>
        <w:t>ов</w:t>
      </w:r>
      <w:r w:rsidR="003B3CEE" w:rsidRPr="003A44BB">
        <w:rPr>
          <w:szCs w:val="28"/>
        </w:rPr>
        <w:t xml:space="preserve">, на </w:t>
      </w:r>
      <w:r w:rsidR="003A44BB" w:rsidRPr="003A44BB">
        <w:rPr>
          <w:szCs w:val="28"/>
        </w:rPr>
        <w:t>17</w:t>
      </w:r>
      <w:r w:rsidR="00962ACC" w:rsidRPr="003A44BB">
        <w:rPr>
          <w:szCs w:val="28"/>
        </w:rPr>
        <w:t>,</w:t>
      </w:r>
      <w:r w:rsidR="003A44BB" w:rsidRPr="003A44BB">
        <w:rPr>
          <w:szCs w:val="28"/>
        </w:rPr>
        <w:t>9</w:t>
      </w:r>
      <w:r w:rsidR="001B48B1" w:rsidRPr="003A44BB">
        <w:rPr>
          <w:szCs w:val="28"/>
        </w:rPr>
        <w:t>%</w:t>
      </w:r>
      <w:r w:rsidRPr="003A44BB">
        <w:rPr>
          <w:szCs w:val="28"/>
        </w:rPr>
        <w:t xml:space="preserve"> меньше</w:t>
      </w:r>
      <w:r w:rsidR="001B48B1" w:rsidRPr="003A44BB">
        <w:rPr>
          <w:szCs w:val="28"/>
        </w:rPr>
        <w:t>.</w:t>
      </w:r>
    </w:p>
    <w:p w:rsidR="003B3CEE" w:rsidRPr="003A44BB" w:rsidRDefault="001B5EFC" w:rsidP="00B4187F">
      <w:pPr>
        <w:rPr>
          <w:szCs w:val="28"/>
        </w:rPr>
      </w:pPr>
      <w:r w:rsidRPr="003A44BB">
        <w:rPr>
          <w:szCs w:val="28"/>
        </w:rPr>
        <w:t>Миграционный прирост населения области в январе</w:t>
      </w:r>
      <w:r w:rsidR="00AE5453" w:rsidRPr="003A44BB">
        <w:rPr>
          <w:szCs w:val="28"/>
        </w:rPr>
        <w:t>-</w:t>
      </w:r>
      <w:r w:rsidR="00F278FB" w:rsidRPr="003A44BB">
        <w:rPr>
          <w:szCs w:val="28"/>
        </w:rPr>
        <w:t>июне</w:t>
      </w:r>
      <w:r w:rsidRPr="003A44BB">
        <w:rPr>
          <w:szCs w:val="28"/>
        </w:rPr>
        <w:t xml:space="preserve"> 2020 года по сравнению с аналогичным периодом 2019 года увеличился в </w:t>
      </w:r>
      <w:r w:rsidR="007F0C5D" w:rsidRPr="003A44BB">
        <w:rPr>
          <w:szCs w:val="28"/>
        </w:rPr>
        <w:t>2,1</w:t>
      </w:r>
      <w:r w:rsidR="00B4187F" w:rsidRPr="003A44BB">
        <w:rPr>
          <w:szCs w:val="28"/>
        </w:rPr>
        <w:t xml:space="preserve"> </w:t>
      </w:r>
      <w:r w:rsidR="00121956" w:rsidRPr="003A44BB">
        <w:rPr>
          <w:szCs w:val="28"/>
        </w:rPr>
        <w:t>раза</w:t>
      </w:r>
      <w:r w:rsidRPr="003A44BB">
        <w:rPr>
          <w:szCs w:val="28"/>
        </w:rPr>
        <w:t xml:space="preserve"> и составил </w:t>
      </w:r>
      <w:r w:rsidR="007F0C5D" w:rsidRPr="003A44BB">
        <w:rPr>
          <w:szCs w:val="28"/>
        </w:rPr>
        <w:t>1348</w:t>
      </w:r>
      <w:r w:rsidRPr="003A44BB">
        <w:rPr>
          <w:szCs w:val="28"/>
        </w:rPr>
        <w:t xml:space="preserve"> человек.</w:t>
      </w:r>
    </w:p>
    <w:p w:rsidR="004C23FB" w:rsidRPr="003A44BB" w:rsidRDefault="004C23FB" w:rsidP="00B4187F">
      <w:pPr>
        <w:rPr>
          <w:szCs w:val="28"/>
        </w:rPr>
      </w:pPr>
    </w:p>
    <w:p w:rsidR="000843CF" w:rsidRPr="005A1D07" w:rsidRDefault="003B3CEE" w:rsidP="00355E08">
      <w:pPr>
        <w:rPr>
          <w:szCs w:val="28"/>
        </w:rPr>
      </w:pPr>
      <w:r w:rsidRPr="003A44BB">
        <w:rPr>
          <w:szCs w:val="28"/>
        </w:rPr>
        <w:t xml:space="preserve">Для подготовки информации использованы данные </w:t>
      </w:r>
      <w:proofErr w:type="spellStart"/>
      <w:r w:rsidRPr="003A44BB">
        <w:rPr>
          <w:szCs w:val="28"/>
        </w:rPr>
        <w:t>Новгородстата</w:t>
      </w:r>
      <w:proofErr w:type="spellEnd"/>
      <w:r w:rsidRPr="003A44BB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B72C3A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9089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5125"/>
    <w:rsid w:val="000251EB"/>
    <w:rsid w:val="00025276"/>
    <w:rsid w:val="0002568B"/>
    <w:rsid w:val="0002573A"/>
    <w:rsid w:val="00025963"/>
    <w:rsid w:val="00025CD6"/>
    <w:rsid w:val="00025D6B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86E"/>
    <w:rsid w:val="00036BEB"/>
    <w:rsid w:val="00036C04"/>
    <w:rsid w:val="00036F79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705"/>
    <w:rsid w:val="0005276D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153"/>
    <w:rsid w:val="0008024E"/>
    <w:rsid w:val="000802A6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237A"/>
    <w:rsid w:val="00092598"/>
    <w:rsid w:val="0009262E"/>
    <w:rsid w:val="0009272B"/>
    <w:rsid w:val="000929AA"/>
    <w:rsid w:val="00092AF0"/>
    <w:rsid w:val="00092B19"/>
    <w:rsid w:val="00092B98"/>
    <w:rsid w:val="00092D2A"/>
    <w:rsid w:val="00092E24"/>
    <w:rsid w:val="00092E7D"/>
    <w:rsid w:val="00092F08"/>
    <w:rsid w:val="00092FEC"/>
    <w:rsid w:val="000932C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C0B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728"/>
    <w:rsid w:val="00097906"/>
    <w:rsid w:val="00097C06"/>
    <w:rsid w:val="00097FFD"/>
    <w:rsid w:val="000A095F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8BD"/>
    <w:rsid w:val="000A18F7"/>
    <w:rsid w:val="000A1999"/>
    <w:rsid w:val="000A1AB3"/>
    <w:rsid w:val="000A200D"/>
    <w:rsid w:val="000A20E5"/>
    <w:rsid w:val="000A21B0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BFD"/>
    <w:rsid w:val="000C1EE8"/>
    <w:rsid w:val="000C2706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CF3"/>
    <w:rsid w:val="000D12CC"/>
    <w:rsid w:val="000D16BF"/>
    <w:rsid w:val="000D16C2"/>
    <w:rsid w:val="000D1961"/>
    <w:rsid w:val="000D1C71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EE"/>
    <w:rsid w:val="000E569C"/>
    <w:rsid w:val="000E56A0"/>
    <w:rsid w:val="000E5B94"/>
    <w:rsid w:val="000E5E4E"/>
    <w:rsid w:val="000E6164"/>
    <w:rsid w:val="000E618C"/>
    <w:rsid w:val="000E65C6"/>
    <w:rsid w:val="000E665A"/>
    <w:rsid w:val="000E6672"/>
    <w:rsid w:val="000E67BE"/>
    <w:rsid w:val="000E6830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D69"/>
    <w:rsid w:val="00102160"/>
    <w:rsid w:val="0010220F"/>
    <w:rsid w:val="00102240"/>
    <w:rsid w:val="00102255"/>
    <w:rsid w:val="001023E9"/>
    <w:rsid w:val="00102783"/>
    <w:rsid w:val="0010284D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7BB"/>
    <w:rsid w:val="00124B0B"/>
    <w:rsid w:val="00124B26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D02"/>
    <w:rsid w:val="00131DD8"/>
    <w:rsid w:val="00132004"/>
    <w:rsid w:val="001320E2"/>
    <w:rsid w:val="00132316"/>
    <w:rsid w:val="0013234D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537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55D"/>
    <w:rsid w:val="0016571D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16C5"/>
    <w:rsid w:val="001916DB"/>
    <w:rsid w:val="00191855"/>
    <w:rsid w:val="00191881"/>
    <w:rsid w:val="001922ED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12FC"/>
    <w:rsid w:val="001A141F"/>
    <w:rsid w:val="001A149F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709"/>
    <w:rsid w:val="001D30A9"/>
    <w:rsid w:val="001D30C2"/>
    <w:rsid w:val="001D331E"/>
    <w:rsid w:val="001D3461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63AD"/>
    <w:rsid w:val="001D6595"/>
    <w:rsid w:val="001D67FC"/>
    <w:rsid w:val="001D6958"/>
    <w:rsid w:val="001D6E32"/>
    <w:rsid w:val="001D6E6E"/>
    <w:rsid w:val="001D6EA7"/>
    <w:rsid w:val="001D6F54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324"/>
    <w:rsid w:val="001E641A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AC0"/>
    <w:rsid w:val="00232CB6"/>
    <w:rsid w:val="00232F18"/>
    <w:rsid w:val="00232F74"/>
    <w:rsid w:val="0023307C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A9"/>
    <w:rsid w:val="002775F4"/>
    <w:rsid w:val="00277676"/>
    <w:rsid w:val="00277A52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3C1"/>
    <w:rsid w:val="00283828"/>
    <w:rsid w:val="0028390B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D"/>
    <w:rsid w:val="00285FD8"/>
    <w:rsid w:val="002862F7"/>
    <w:rsid w:val="00286749"/>
    <w:rsid w:val="00286970"/>
    <w:rsid w:val="00286A5C"/>
    <w:rsid w:val="00286D79"/>
    <w:rsid w:val="002874F0"/>
    <w:rsid w:val="00287A3F"/>
    <w:rsid w:val="00287CE4"/>
    <w:rsid w:val="00287D5F"/>
    <w:rsid w:val="00287EBD"/>
    <w:rsid w:val="0029012B"/>
    <w:rsid w:val="0029034F"/>
    <w:rsid w:val="00290548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978"/>
    <w:rsid w:val="00292A73"/>
    <w:rsid w:val="00292DCE"/>
    <w:rsid w:val="00292E2D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E6"/>
    <w:rsid w:val="002A656B"/>
    <w:rsid w:val="002A6781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37D1"/>
    <w:rsid w:val="002B41BE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D1C"/>
    <w:rsid w:val="002C7DE1"/>
    <w:rsid w:val="002C7F4A"/>
    <w:rsid w:val="002D00E6"/>
    <w:rsid w:val="002D0138"/>
    <w:rsid w:val="002D01CB"/>
    <w:rsid w:val="002D033E"/>
    <w:rsid w:val="002D0363"/>
    <w:rsid w:val="002D0477"/>
    <w:rsid w:val="002D0588"/>
    <w:rsid w:val="002D0796"/>
    <w:rsid w:val="002D0837"/>
    <w:rsid w:val="002D0891"/>
    <w:rsid w:val="002D09A2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C1D"/>
    <w:rsid w:val="0032410F"/>
    <w:rsid w:val="00324261"/>
    <w:rsid w:val="00324451"/>
    <w:rsid w:val="0032451B"/>
    <w:rsid w:val="0032488D"/>
    <w:rsid w:val="00324958"/>
    <w:rsid w:val="00324E2C"/>
    <w:rsid w:val="00325291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F9"/>
    <w:rsid w:val="00354891"/>
    <w:rsid w:val="00354C2D"/>
    <w:rsid w:val="00354CFE"/>
    <w:rsid w:val="00354DAB"/>
    <w:rsid w:val="00354DD9"/>
    <w:rsid w:val="00354FC3"/>
    <w:rsid w:val="003552C7"/>
    <w:rsid w:val="003552DB"/>
    <w:rsid w:val="0035537B"/>
    <w:rsid w:val="003556E6"/>
    <w:rsid w:val="0035590C"/>
    <w:rsid w:val="00355966"/>
    <w:rsid w:val="00355E08"/>
    <w:rsid w:val="00356429"/>
    <w:rsid w:val="00356B90"/>
    <w:rsid w:val="00356ED7"/>
    <w:rsid w:val="00356F02"/>
    <w:rsid w:val="00356F44"/>
    <w:rsid w:val="00357257"/>
    <w:rsid w:val="00357258"/>
    <w:rsid w:val="003572AB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CF4"/>
    <w:rsid w:val="00360E2D"/>
    <w:rsid w:val="00361082"/>
    <w:rsid w:val="0036111E"/>
    <w:rsid w:val="0036118B"/>
    <w:rsid w:val="003611C2"/>
    <w:rsid w:val="00361367"/>
    <w:rsid w:val="003616A1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5067"/>
    <w:rsid w:val="0036507B"/>
    <w:rsid w:val="0036521D"/>
    <w:rsid w:val="00365349"/>
    <w:rsid w:val="00365858"/>
    <w:rsid w:val="00365BF2"/>
    <w:rsid w:val="00365C65"/>
    <w:rsid w:val="00365CF0"/>
    <w:rsid w:val="00365F70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BDF"/>
    <w:rsid w:val="00381251"/>
    <w:rsid w:val="00381441"/>
    <w:rsid w:val="00381962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B3B"/>
    <w:rsid w:val="003B3CEE"/>
    <w:rsid w:val="003B3E6C"/>
    <w:rsid w:val="003B422C"/>
    <w:rsid w:val="003B4392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352"/>
    <w:rsid w:val="003C3585"/>
    <w:rsid w:val="003C36EE"/>
    <w:rsid w:val="003C3880"/>
    <w:rsid w:val="003C3B07"/>
    <w:rsid w:val="003C3D41"/>
    <w:rsid w:val="003C431F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60"/>
    <w:rsid w:val="003C6625"/>
    <w:rsid w:val="003C6696"/>
    <w:rsid w:val="003C6B6F"/>
    <w:rsid w:val="003C6BF6"/>
    <w:rsid w:val="003C6C28"/>
    <w:rsid w:val="003C6D37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FD9"/>
    <w:rsid w:val="003E4044"/>
    <w:rsid w:val="003E412D"/>
    <w:rsid w:val="003E43B1"/>
    <w:rsid w:val="003E44D9"/>
    <w:rsid w:val="003E44EA"/>
    <w:rsid w:val="003E455B"/>
    <w:rsid w:val="003E4621"/>
    <w:rsid w:val="003E4810"/>
    <w:rsid w:val="003E4995"/>
    <w:rsid w:val="003E4A64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B37"/>
    <w:rsid w:val="00404BC5"/>
    <w:rsid w:val="00404C3F"/>
    <w:rsid w:val="00404C47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CD"/>
    <w:rsid w:val="00420D4A"/>
    <w:rsid w:val="00420EBA"/>
    <w:rsid w:val="00421667"/>
    <w:rsid w:val="0042167C"/>
    <w:rsid w:val="0042189D"/>
    <w:rsid w:val="00421CD7"/>
    <w:rsid w:val="00421DB8"/>
    <w:rsid w:val="00421E78"/>
    <w:rsid w:val="00421FCD"/>
    <w:rsid w:val="00422088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B29"/>
    <w:rsid w:val="00426BDA"/>
    <w:rsid w:val="00426CB8"/>
    <w:rsid w:val="00426CEB"/>
    <w:rsid w:val="004270C3"/>
    <w:rsid w:val="00427193"/>
    <w:rsid w:val="004273D0"/>
    <w:rsid w:val="00427489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15"/>
    <w:rsid w:val="00440552"/>
    <w:rsid w:val="0044055F"/>
    <w:rsid w:val="004405FF"/>
    <w:rsid w:val="004406CA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C07"/>
    <w:rsid w:val="00441E0B"/>
    <w:rsid w:val="00441E6C"/>
    <w:rsid w:val="004420CE"/>
    <w:rsid w:val="004424E5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ED"/>
    <w:rsid w:val="004507C2"/>
    <w:rsid w:val="0045094F"/>
    <w:rsid w:val="00450AA7"/>
    <w:rsid w:val="00450ABC"/>
    <w:rsid w:val="00450D28"/>
    <w:rsid w:val="00450FC5"/>
    <w:rsid w:val="00451146"/>
    <w:rsid w:val="004515AB"/>
    <w:rsid w:val="004515C5"/>
    <w:rsid w:val="004516A1"/>
    <w:rsid w:val="004516E4"/>
    <w:rsid w:val="004519D8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D9A"/>
    <w:rsid w:val="00454F1C"/>
    <w:rsid w:val="00455174"/>
    <w:rsid w:val="004552D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6EE"/>
    <w:rsid w:val="00457BE8"/>
    <w:rsid w:val="00457E1F"/>
    <w:rsid w:val="00457E4A"/>
    <w:rsid w:val="00457EA0"/>
    <w:rsid w:val="00457F15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27C"/>
    <w:rsid w:val="004743C7"/>
    <w:rsid w:val="00474A0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313"/>
    <w:rsid w:val="00484E5D"/>
    <w:rsid w:val="00484E86"/>
    <w:rsid w:val="00484FF1"/>
    <w:rsid w:val="00484FF8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22C"/>
    <w:rsid w:val="004903A4"/>
    <w:rsid w:val="004903DD"/>
    <w:rsid w:val="00490588"/>
    <w:rsid w:val="004905DA"/>
    <w:rsid w:val="00490D8C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D09"/>
    <w:rsid w:val="004A5385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950"/>
    <w:rsid w:val="004A7ABE"/>
    <w:rsid w:val="004A7F9A"/>
    <w:rsid w:val="004B06D4"/>
    <w:rsid w:val="004B08A8"/>
    <w:rsid w:val="004B0BAE"/>
    <w:rsid w:val="004B11A1"/>
    <w:rsid w:val="004B1755"/>
    <w:rsid w:val="004B19A8"/>
    <w:rsid w:val="004B1CFE"/>
    <w:rsid w:val="004B1E0F"/>
    <w:rsid w:val="004B1E5B"/>
    <w:rsid w:val="004B242D"/>
    <w:rsid w:val="004B272D"/>
    <w:rsid w:val="004B27C7"/>
    <w:rsid w:val="004B298F"/>
    <w:rsid w:val="004B2D35"/>
    <w:rsid w:val="004B2E10"/>
    <w:rsid w:val="004B2FCC"/>
    <w:rsid w:val="004B32C1"/>
    <w:rsid w:val="004B34BA"/>
    <w:rsid w:val="004B365A"/>
    <w:rsid w:val="004B3908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46CE"/>
    <w:rsid w:val="004C487C"/>
    <w:rsid w:val="004C497A"/>
    <w:rsid w:val="004C4A12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7DF"/>
    <w:rsid w:val="004C68E4"/>
    <w:rsid w:val="004C6AF9"/>
    <w:rsid w:val="004C6C53"/>
    <w:rsid w:val="004C6D2A"/>
    <w:rsid w:val="004C744A"/>
    <w:rsid w:val="004C74F8"/>
    <w:rsid w:val="004C75FA"/>
    <w:rsid w:val="004C763B"/>
    <w:rsid w:val="004C7ACE"/>
    <w:rsid w:val="004C7FA4"/>
    <w:rsid w:val="004D04B5"/>
    <w:rsid w:val="004D069E"/>
    <w:rsid w:val="004D06D2"/>
    <w:rsid w:val="004D08C4"/>
    <w:rsid w:val="004D0D5C"/>
    <w:rsid w:val="004D0EC6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B1"/>
    <w:rsid w:val="004F79CC"/>
    <w:rsid w:val="004F7B32"/>
    <w:rsid w:val="004F7B6B"/>
    <w:rsid w:val="004F7CA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32A7"/>
    <w:rsid w:val="00533309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908"/>
    <w:rsid w:val="00573AE5"/>
    <w:rsid w:val="0057407E"/>
    <w:rsid w:val="00574100"/>
    <w:rsid w:val="00574446"/>
    <w:rsid w:val="0057476C"/>
    <w:rsid w:val="00574798"/>
    <w:rsid w:val="0057492B"/>
    <w:rsid w:val="00574B4B"/>
    <w:rsid w:val="00574BC3"/>
    <w:rsid w:val="00574FBD"/>
    <w:rsid w:val="00574FCF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7F4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9F6"/>
    <w:rsid w:val="005B2A7C"/>
    <w:rsid w:val="005B2B87"/>
    <w:rsid w:val="005B2F9F"/>
    <w:rsid w:val="005B2FC1"/>
    <w:rsid w:val="005B2FC4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EC"/>
    <w:rsid w:val="005C2CB3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B2"/>
    <w:rsid w:val="005D1DF8"/>
    <w:rsid w:val="005D1F32"/>
    <w:rsid w:val="005D1F65"/>
    <w:rsid w:val="005D21A3"/>
    <w:rsid w:val="005D21D0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6E7"/>
    <w:rsid w:val="005F477D"/>
    <w:rsid w:val="005F478E"/>
    <w:rsid w:val="005F4977"/>
    <w:rsid w:val="005F4F0C"/>
    <w:rsid w:val="005F5057"/>
    <w:rsid w:val="005F5131"/>
    <w:rsid w:val="005F51FA"/>
    <w:rsid w:val="005F52F9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8A2"/>
    <w:rsid w:val="00624D5F"/>
    <w:rsid w:val="00624DDB"/>
    <w:rsid w:val="00624F4D"/>
    <w:rsid w:val="00625299"/>
    <w:rsid w:val="00625485"/>
    <w:rsid w:val="006254A4"/>
    <w:rsid w:val="00625549"/>
    <w:rsid w:val="0062558C"/>
    <w:rsid w:val="006255BB"/>
    <w:rsid w:val="006255CE"/>
    <w:rsid w:val="00625631"/>
    <w:rsid w:val="00625ACD"/>
    <w:rsid w:val="00625C7B"/>
    <w:rsid w:val="00625E33"/>
    <w:rsid w:val="00626173"/>
    <w:rsid w:val="006262F8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356"/>
    <w:rsid w:val="006623D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F2"/>
    <w:rsid w:val="00673F7B"/>
    <w:rsid w:val="0067419B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B24"/>
    <w:rsid w:val="00685B33"/>
    <w:rsid w:val="00685F31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139"/>
    <w:rsid w:val="006932AB"/>
    <w:rsid w:val="0069335E"/>
    <w:rsid w:val="0069336A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C0D"/>
    <w:rsid w:val="006A7C60"/>
    <w:rsid w:val="006A7CB0"/>
    <w:rsid w:val="006A7CF4"/>
    <w:rsid w:val="006A7D03"/>
    <w:rsid w:val="006A7D3D"/>
    <w:rsid w:val="006A7E40"/>
    <w:rsid w:val="006A7ED4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65B"/>
    <w:rsid w:val="006B786F"/>
    <w:rsid w:val="006B788E"/>
    <w:rsid w:val="006C004B"/>
    <w:rsid w:val="006C0773"/>
    <w:rsid w:val="006C0982"/>
    <w:rsid w:val="006C0C88"/>
    <w:rsid w:val="006C0CC1"/>
    <w:rsid w:val="006C0DFE"/>
    <w:rsid w:val="006C0E31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A5F"/>
    <w:rsid w:val="006D3DC3"/>
    <w:rsid w:val="006D3EFF"/>
    <w:rsid w:val="006D3F8C"/>
    <w:rsid w:val="006D3FB9"/>
    <w:rsid w:val="006D4030"/>
    <w:rsid w:val="006D41FD"/>
    <w:rsid w:val="006D4380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E0235"/>
    <w:rsid w:val="006E0244"/>
    <w:rsid w:val="006E036E"/>
    <w:rsid w:val="006E0435"/>
    <w:rsid w:val="006E06DF"/>
    <w:rsid w:val="006E080D"/>
    <w:rsid w:val="006E0AC1"/>
    <w:rsid w:val="006E0B7E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20158"/>
    <w:rsid w:val="00720215"/>
    <w:rsid w:val="0072034E"/>
    <w:rsid w:val="007203CD"/>
    <w:rsid w:val="00720507"/>
    <w:rsid w:val="00720665"/>
    <w:rsid w:val="00720796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3C7"/>
    <w:rsid w:val="007313E1"/>
    <w:rsid w:val="0073148D"/>
    <w:rsid w:val="00731933"/>
    <w:rsid w:val="00731A87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41AA"/>
    <w:rsid w:val="0074441E"/>
    <w:rsid w:val="00744659"/>
    <w:rsid w:val="00744A24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ACC"/>
    <w:rsid w:val="00746DAA"/>
    <w:rsid w:val="007470B6"/>
    <w:rsid w:val="0074710D"/>
    <w:rsid w:val="007471C5"/>
    <w:rsid w:val="00747AB8"/>
    <w:rsid w:val="00747B56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93"/>
    <w:rsid w:val="0076170A"/>
    <w:rsid w:val="00761B74"/>
    <w:rsid w:val="00761BCC"/>
    <w:rsid w:val="00761C1F"/>
    <w:rsid w:val="00761E1E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3135"/>
    <w:rsid w:val="007A3398"/>
    <w:rsid w:val="007A3412"/>
    <w:rsid w:val="007A3C34"/>
    <w:rsid w:val="007A3E21"/>
    <w:rsid w:val="007A4623"/>
    <w:rsid w:val="007A47AD"/>
    <w:rsid w:val="007A49D0"/>
    <w:rsid w:val="007A4A01"/>
    <w:rsid w:val="007A4B51"/>
    <w:rsid w:val="007A4B68"/>
    <w:rsid w:val="007A4F3D"/>
    <w:rsid w:val="007A56D0"/>
    <w:rsid w:val="007A5ACE"/>
    <w:rsid w:val="007A5AF9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A5"/>
    <w:rsid w:val="007A7DD9"/>
    <w:rsid w:val="007B05BD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8"/>
    <w:rsid w:val="007C350D"/>
    <w:rsid w:val="007C3851"/>
    <w:rsid w:val="007C38E0"/>
    <w:rsid w:val="007C3B45"/>
    <w:rsid w:val="007C3DA9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89D"/>
    <w:rsid w:val="007D2A4A"/>
    <w:rsid w:val="007D2A96"/>
    <w:rsid w:val="007D2E2C"/>
    <w:rsid w:val="007D2EC4"/>
    <w:rsid w:val="007D2EED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9E"/>
    <w:rsid w:val="00825FCA"/>
    <w:rsid w:val="0082624D"/>
    <w:rsid w:val="00826410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C72"/>
    <w:rsid w:val="00841CA1"/>
    <w:rsid w:val="00841D93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A3F"/>
    <w:rsid w:val="00905AB8"/>
    <w:rsid w:val="00905CBB"/>
    <w:rsid w:val="00905CD4"/>
    <w:rsid w:val="00905D05"/>
    <w:rsid w:val="00906633"/>
    <w:rsid w:val="009067B8"/>
    <w:rsid w:val="00906AC5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5C2"/>
    <w:rsid w:val="009317B9"/>
    <w:rsid w:val="0093186C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FE"/>
    <w:rsid w:val="009452C0"/>
    <w:rsid w:val="00945552"/>
    <w:rsid w:val="00945671"/>
    <w:rsid w:val="009457BD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274"/>
    <w:rsid w:val="00952492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B32"/>
    <w:rsid w:val="00983C2F"/>
    <w:rsid w:val="00983F39"/>
    <w:rsid w:val="00983F3B"/>
    <w:rsid w:val="0098404E"/>
    <w:rsid w:val="00984ED1"/>
    <w:rsid w:val="00984F05"/>
    <w:rsid w:val="00985287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942"/>
    <w:rsid w:val="009B49EC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71"/>
    <w:rsid w:val="009D337F"/>
    <w:rsid w:val="009D34DE"/>
    <w:rsid w:val="009D3719"/>
    <w:rsid w:val="009D381D"/>
    <w:rsid w:val="009D382C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408"/>
    <w:rsid w:val="009E646B"/>
    <w:rsid w:val="009E686E"/>
    <w:rsid w:val="009E6D74"/>
    <w:rsid w:val="009E74CB"/>
    <w:rsid w:val="009E760E"/>
    <w:rsid w:val="009E78DD"/>
    <w:rsid w:val="009E7B2D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ABB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E9"/>
    <w:rsid w:val="00A409B8"/>
    <w:rsid w:val="00A40BCA"/>
    <w:rsid w:val="00A40C27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96"/>
    <w:rsid w:val="00A4549D"/>
    <w:rsid w:val="00A4564F"/>
    <w:rsid w:val="00A45982"/>
    <w:rsid w:val="00A45C53"/>
    <w:rsid w:val="00A45DCE"/>
    <w:rsid w:val="00A46054"/>
    <w:rsid w:val="00A46194"/>
    <w:rsid w:val="00A46518"/>
    <w:rsid w:val="00A46568"/>
    <w:rsid w:val="00A46734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6744"/>
    <w:rsid w:val="00A569ED"/>
    <w:rsid w:val="00A56B6E"/>
    <w:rsid w:val="00A57066"/>
    <w:rsid w:val="00A57083"/>
    <w:rsid w:val="00A57124"/>
    <w:rsid w:val="00A5713F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E4"/>
    <w:rsid w:val="00A67515"/>
    <w:rsid w:val="00A67545"/>
    <w:rsid w:val="00A67647"/>
    <w:rsid w:val="00A67669"/>
    <w:rsid w:val="00A676A1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F97"/>
    <w:rsid w:val="00A850E3"/>
    <w:rsid w:val="00A853EB"/>
    <w:rsid w:val="00A8541A"/>
    <w:rsid w:val="00A8544B"/>
    <w:rsid w:val="00A856BF"/>
    <w:rsid w:val="00A859EF"/>
    <w:rsid w:val="00A85B5E"/>
    <w:rsid w:val="00A85D40"/>
    <w:rsid w:val="00A8635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E7"/>
    <w:rsid w:val="00AA3D4A"/>
    <w:rsid w:val="00AA3EE7"/>
    <w:rsid w:val="00AA4194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739"/>
    <w:rsid w:val="00AB086E"/>
    <w:rsid w:val="00AB087D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B87"/>
    <w:rsid w:val="00AF41FD"/>
    <w:rsid w:val="00AF4938"/>
    <w:rsid w:val="00AF4963"/>
    <w:rsid w:val="00AF49F4"/>
    <w:rsid w:val="00AF4A3D"/>
    <w:rsid w:val="00AF4E4A"/>
    <w:rsid w:val="00AF50AF"/>
    <w:rsid w:val="00AF52E6"/>
    <w:rsid w:val="00AF5525"/>
    <w:rsid w:val="00AF57CD"/>
    <w:rsid w:val="00AF58DF"/>
    <w:rsid w:val="00AF5F2E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F64"/>
    <w:rsid w:val="00B10125"/>
    <w:rsid w:val="00B10137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B95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F79"/>
    <w:rsid w:val="00B20172"/>
    <w:rsid w:val="00B20270"/>
    <w:rsid w:val="00B20333"/>
    <w:rsid w:val="00B20621"/>
    <w:rsid w:val="00B206D0"/>
    <w:rsid w:val="00B2072C"/>
    <w:rsid w:val="00B20813"/>
    <w:rsid w:val="00B208A9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745"/>
    <w:rsid w:val="00B25784"/>
    <w:rsid w:val="00B257B5"/>
    <w:rsid w:val="00B25899"/>
    <w:rsid w:val="00B25C91"/>
    <w:rsid w:val="00B25CA0"/>
    <w:rsid w:val="00B25D57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4003"/>
    <w:rsid w:val="00B5433C"/>
    <w:rsid w:val="00B543B2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42F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843"/>
    <w:rsid w:val="00B639A3"/>
    <w:rsid w:val="00B63AC0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A4C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7AB"/>
    <w:rsid w:val="00BA18C7"/>
    <w:rsid w:val="00BA1FE7"/>
    <w:rsid w:val="00BA259B"/>
    <w:rsid w:val="00BA272A"/>
    <w:rsid w:val="00BA29E8"/>
    <w:rsid w:val="00BA3161"/>
    <w:rsid w:val="00BA33EA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3068"/>
    <w:rsid w:val="00BC3297"/>
    <w:rsid w:val="00BC35DA"/>
    <w:rsid w:val="00BC3A80"/>
    <w:rsid w:val="00BC3B2D"/>
    <w:rsid w:val="00BC3C0F"/>
    <w:rsid w:val="00BC3CF0"/>
    <w:rsid w:val="00BC3ECB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DA5"/>
    <w:rsid w:val="00BF1DAF"/>
    <w:rsid w:val="00BF2043"/>
    <w:rsid w:val="00BF23D3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8AC"/>
    <w:rsid w:val="00C05E4E"/>
    <w:rsid w:val="00C05EA3"/>
    <w:rsid w:val="00C05FBB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829"/>
    <w:rsid w:val="00C319E9"/>
    <w:rsid w:val="00C31BF1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886"/>
    <w:rsid w:val="00C438EA"/>
    <w:rsid w:val="00C441E0"/>
    <w:rsid w:val="00C4507A"/>
    <w:rsid w:val="00C45152"/>
    <w:rsid w:val="00C451B1"/>
    <w:rsid w:val="00C4577F"/>
    <w:rsid w:val="00C45797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F0"/>
    <w:rsid w:val="00C52776"/>
    <w:rsid w:val="00C5285A"/>
    <w:rsid w:val="00C52889"/>
    <w:rsid w:val="00C52E49"/>
    <w:rsid w:val="00C52EDD"/>
    <w:rsid w:val="00C52F1E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DE0"/>
    <w:rsid w:val="00C621D1"/>
    <w:rsid w:val="00C62466"/>
    <w:rsid w:val="00C62734"/>
    <w:rsid w:val="00C6283E"/>
    <w:rsid w:val="00C629E0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C94"/>
    <w:rsid w:val="00C67DE7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8B6"/>
    <w:rsid w:val="00CA7C02"/>
    <w:rsid w:val="00CA7E83"/>
    <w:rsid w:val="00CB0473"/>
    <w:rsid w:val="00CB05F8"/>
    <w:rsid w:val="00CB0702"/>
    <w:rsid w:val="00CB0784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38E"/>
    <w:rsid w:val="00CC43DB"/>
    <w:rsid w:val="00CC4552"/>
    <w:rsid w:val="00CC45F0"/>
    <w:rsid w:val="00CC4954"/>
    <w:rsid w:val="00CC4C1E"/>
    <w:rsid w:val="00CC4D99"/>
    <w:rsid w:val="00CC4E34"/>
    <w:rsid w:val="00CC5207"/>
    <w:rsid w:val="00CC535C"/>
    <w:rsid w:val="00CC54B6"/>
    <w:rsid w:val="00CC56B9"/>
    <w:rsid w:val="00CC602C"/>
    <w:rsid w:val="00CC620D"/>
    <w:rsid w:val="00CC65EC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A5C"/>
    <w:rsid w:val="00CF5DB6"/>
    <w:rsid w:val="00CF5F65"/>
    <w:rsid w:val="00CF616C"/>
    <w:rsid w:val="00CF6447"/>
    <w:rsid w:val="00CF64E4"/>
    <w:rsid w:val="00CF67ED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AEE"/>
    <w:rsid w:val="00D17B49"/>
    <w:rsid w:val="00D17C68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A54"/>
    <w:rsid w:val="00D36A5A"/>
    <w:rsid w:val="00D36BF8"/>
    <w:rsid w:val="00D36CFC"/>
    <w:rsid w:val="00D36D03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C1A"/>
    <w:rsid w:val="00D41EC6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979"/>
    <w:rsid w:val="00D459AD"/>
    <w:rsid w:val="00D45BE8"/>
    <w:rsid w:val="00D45EBE"/>
    <w:rsid w:val="00D45FE1"/>
    <w:rsid w:val="00D4608E"/>
    <w:rsid w:val="00D46135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BF7"/>
    <w:rsid w:val="00D92D6E"/>
    <w:rsid w:val="00D92D98"/>
    <w:rsid w:val="00D92E87"/>
    <w:rsid w:val="00D930F8"/>
    <w:rsid w:val="00D93440"/>
    <w:rsid w:val="00D93496"/>
    <w:rsid w:val="00D93640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89"/>
    <w:rsid w:val="00D97763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C3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F8A"/>
    <w:rsid w:val="00DD2FB7"/>
    <w:rsid w:val="00DD33EE"/>
    <w:rsid w:val="00DD3456"/>
    <w:rsid w:val="00DD382C"/>
    <w:rsid w:val="00DD391C"/>
    <w:rsid w:val="00DD3ACB"/>
    <w:rsid w:val="00DD3B89"/>
    <w:rsid w:val="00DD3E66"/>
    <w:rsid w:val="00DD41A8"/>
    <w:rsid w:val="00DD4214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761"/>
    <w:rsid w:val="00DE67A1"/>
    <w:rsid w:val="00DE6800"/>
    <w:rsid w:val="00DE6C13"/>
    <w:rsid w:val="00DE6CA6"/>
    <w:rsid w:val="00DE7561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7C3"/>
    <w:rsid w:val="00E238F0"/>
    <w:rsid w:val="00E23990"/>
    <w:rsid w:val="00E23ABC"/>
    <w:rsid w:val="00E23C5E"/>
    <w:rsid w:val="00E23CB5"/>
    <w:rsid w:val="00E23EE4"/>
    <w:rsid w:val="00E23F10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B"/>
    <w:rsid w:val="00E25729"/>
    <w:rsid w:val="00E25825"/>
    <w:rsid w:val="00E25DC0"/>
    <w:rsid w:val="00E25F5D"/>
    <w:rsid w:val="00E25F79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99"/>
    <w:rsid w:val="00E601BE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508"/>
    <w:rsid w:val="00E6776F"/>
    <w:rsid w:val="00E67AF9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970"/>
    <w:rsid w:val="00E72A9A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969"/>
    <w:rsid w:val="00EF4AE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404A"/>
    <w:rsid w:val="00F34502"/>
    <w:rsid w:val="00F346D7"/>
    <w:rsid w:val="00F348D7"/>
    <w:rsid w:val="00F35142"/>
    <w:rsid w:val="00F356FC"/>
    <w:rsid w:val="00F358E4"/>
    <w:rsid w:val="00F3596D"/>
    <w:rsid w:val="00F35A35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238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45E"/>
    <w:rsid w:val="00F7153A"/>
    <w:rsid w:val="00F71595"/>
    <w:rsid w:val="00F719BB"/>
    <w:rsid w:val="00F71AC8"/>
    <w:rsid w:val="00F72189"/>
    <w:rsid w:val="00F72318"/>
    <w:rsid w:val="00F723FE"/>
    <w:rsid w:val="00F725B3"/>
    <w:rsid w:val="00F725B6"/>
    <w:rsid w:val="00F725D4"/>
    <w:rsid w:val="00F7283B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942"/>
    <w:rsid w:val="00F74A67"/>
    <w:rsid w:val="00F74B4F"/>
    <w:rsid w:val="00F74BD4"/>
    <w:rsid w:val="00F74CAB"/>
    <w:rsid w:val="00F74FD9"/>
    <w:rsid w:val="00F750C5"/>
    <w:rsid w:val="00F754B9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742"/>
    <w:rsid w:val="00F8281F"/>
    <w:rsid w:val="00F82B95"/>
    <w:rsid w:val="00F82BCD"/>
    <w:rsid w:val="00F82DE5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CD0"/>
    <w:rsid w:val="00F84D5B"/>
    <w:rsid w:val="00F84E33"/>
    <w:rsid w:val="00F84F0F"/>
    <w:rsid w:val="00F84F7B"/>
    <w:rsid w:val="00F84FE0"/>
    <w:rsid w:val="00F85087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303A"/>
    <w:rsid w:val="00F93248"/>
    <w:rsid w:val="00F93311"/>
    <w:rsid w:val="00F93351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613"/>
    <w:rsid w:val="00FD06AE"/>
    <w:rsid w:val="00FD09A8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230"/>
    <w:rsid w:val="00FF4237"/>
    <w:rsid w:val="00FF423B"/>
    <w:rsid w:val="00FF42EC"/>
    <w:rsid w:val="00FF4358"/>
    <w:rsid w:val="00FF4409"/>
    <w:rsid w:val="00FF4B2D"/>
    <w:rsid w:val="00FF4BF0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8079F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8079F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297297297297303E-2"/>
          <c:y val="8.2051282051282051E-2"/>
          <c:w val="0.89864864864864868"/>
          <c:h val="0.82051282051282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400" b="0"/>
                    </a:pPr>
                    <a:r>
                      <a:rPr lang="ru-RU" sz="1400" b="0"/>
                      <a:t>102,6</a:t>
                    </a:r>
                    <a:endParaRPr lang="ru-RU" b="0"/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numFmt formatCode="0.0" sourceLinked="0"/>
              <c:spPr/>
              <c:txPr>
                <a:bodyPr/>
                <a:lstStyle/>
                <a:p>
                  <a:pPr>
                    <a:defRPr sz="1400" b="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2019 г.</c:v>
                </c:pt>
                <c:pt idx="1">
                  <c:v>Январь – Август 2020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102.6</c:v>
                </c:pt>
                <c:pt idx="1">
                  <c:v>97.1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51136768"/>
        <c:axId val="51138560"/>
      </c:barChart>
      <c:catAx>
        <c:axId val="5113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/>
            </a:pPr>
            <a:endParaRPr lang="ru-RU"/>
          </a:p>
        </c:txPr>
        <c:crossAx val="5113856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51138560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(в % к  предыдущему  году)</a:t>
                </a:r>
              </a:p>
            </c:rich>
          </c:tx>
          <c:layout>
            <c:manualLayout>
              <c:xMode val="edge"/>
              <c:yMode val="edge"/>
              <c:x val="2.1648670711956596E-3"/>
              <c:y val="0.231823846970141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/>
            </a:pPr>
            <a:endParaRPr lang="ru-RU"/>
          </a:p>
        </c:txPr>
        <c:crossAx val="51136768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6920902329069331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  <c:pt idx="8">
                  <c:v>январь-
май
</c:v>
                </c:pt>
                <c:pt idx="9">
                  <c:v>январь-
июнь
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107</c:v>
                </c:pt>
                <c:pt idx="1">
                  <c:v>95</c:v>
                </c:pt>
                <c:pt idx="2">
                  <c:v>98</c:v>
                </c:pt>
                <c:pt idx="3">
                  <c:v>83</c:v>
                </c:pt>
                <c:pt idx="4">
                  <c:v>100</c:v>
                </c:pt>
                <c:pt idx="5">
                  <c:v>98</c:v>
                </c:pt>
                <c:pt idx="6">
                  <c:v>112</c:v>
                </c:pt>
                <c:pt idx="7">
                  <c:v>107</c:v>
                </c:pt>
                <c:pt idx="8">
                  <c:v>104</c:v>
                </c:pt>
                <c:pt idx="9">
                  <c:v>105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51297664"/>
        <c:axId val="51299456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dLbls>
            <c:dLbl>
              <c:idx val="0"/>
              <c:layout>
                <c:manualLayout>
                  <c:x val="-3.2216445337687256E-2"/>
                  <c:y val="-3.383088457526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515560133272795E-2"/>
                  <c:y val="-3.5728941670308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736102227294155E-2"/>
                  <c:y val="-5.0170248989146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738959157015346E-2"/>
                  <c:y val="-3.8913922481193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895435754384183E-2"/>
                  <c:y val="-4.606559014079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31275621050565E-2"/>
                      <c:h val="3.7778264269699297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  <c:pt idx="8">
                  <c:v>январь-
май
</c:v>
                </c:pt>
                <c:pt idx="9">
                  <c:v>январь-
июнь
</c:v>
                </c:pt>
              </c:strCache>
            </c:str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48.2</c:v>
                </c:pt>
                <c:pt idx="1">
                  <c:v>42.6</c:v>
                </c:pt>
                <c:pt idx="2">
                  <c:v>43.6</c:v>
                </c:pt>
                <c:pt idx="3">
                  <c:v>36.6</c:v>
                </c:pt>
                <c:pt idx="4">
                  <c:v>46.5</c:v>
                </c:pt>
                <c:pt idx="5">
                  <c:v>44.7</c:v>
                </c:pt>
                <c:pt idx="6">
                  <c:v>51.1</c:v>
                </c:pt>
                <c:pt idx="7">
                  <c:v>48.4</c:v>
                </c:pt>
                <c:pt idx="8">
                  <c:v>46.8</c:v>
                </c:pt>
                <c:pt idx="9">
                  <c:v>46.7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1300992"/>
        <c:axId val="100999552"/>
      </c:lineChart>
      <c:catAx>
        <c:axId val="5129766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129945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1299456"/>
        <c:scaling>
          <c:orientation val="minMax"/>
          <c:max val="180"/>
          <c:min val="0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1297664"/>
        <c:crosses val="autoZero"/>
        <c:crossBetween val="between"/>
        <c:majorUnit val="50"/>
        <c:minorUnit val="10"/>
      </c:valAx>
      <c:catAx>
        <c:axId val="51300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999552"/>
        <c:crossesAt val="26"/>
        <c:auto val="1"/>
        <c:lblAlgn val="ctr"/>
        <c:lblOffset val="100"/>
        <c:noMultiLvlLbl val="0"/>
      </c:catAx>
      <c:valAx>
        <c:axId val="100999552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1300992"/>
        <c:crosses val="max"/>
        <c:crossBetween val="between"/>
        <c:majorUnit val="7"/>
      </c:valAx>
    </c:plotArea>
    <c:legend>
      <c:legendPos val="b"/>
      <c:layout>
        <c:manualLayout>
          <c:xMode val="edge"/>
          <c:yMode val="edge"/>
          <c:x val="0.13569440334809249"/>
          <c:y val="0.86469131631583607"/>
          <c:w val="0.74147331741268963"/>
          <c:h val="0.1333121293152104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997876368994429E-2"/>
          <c:y val="2.0685409998945279E-2"/>
          <c:w val="0.85933605462201956"/>
          <c:h val="0.794000413954303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solidFill>
              <a:srgbClr val="8EB4E3"/>
            </a:solidFill>
            <a:ln w="12700">
              <a:solidFill>
                <a:srgbClr val="4F81BD">
                  <a:lumMod val="60000"/>
                  <a:lumOff val="40000"/>
                </a:srgbClr>
              </a:solidFill>
              <a:prstDash val="solid"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90606680772832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3961156016334E-17"/>
                  <c:y val="-1.76211453744493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904876231845354E-2"/>
                      <c:h val="3.015752588722979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7.7242389621109834E-3"/>
                  <c:y val="-5.62814034720751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  <c:pt idx="8">
                  <c:v>январь-
май
</c:v>
                </c:pt>
                <c:pt idx="9">
                  <c:v>январь-
июнь
</c:v>
                </c:pt>
              </c:strCache>
            </c:strRef>
          </c:cat>
          <c:val>
            <c:numRef>
              <c:f>Лист1!$C$3:$C$12</c:f>
              <c:numCache>
                <c:formatCode>0.0</c:formatCode>
                <c:ptCount val="10"/>
                <c:pt idx="0">
                  <c:v>11.2</c:v>
                </c:pt>
                <c:pt idx="1">
                  <c:v>22</c:v>
                </c:pt>
                <c:pt idx="2">
                  <c:v>31</c:v>
                </c:pt>
                <c:pt idx="3">
                  <c:v>36.299999999999997</c:v>
                </c:pt>
                <c:pt idx="4">
                  <c:v>-0.6</c:v>
                </c:pt>
                <c:pt idx="5">
                  <c:v>-3.6</c:v>
                </c:pt>
                <c:pt idx="6">
                  <c:v>-9.3000000000000007</c:v>
                </c:pt>
                <c:pt idx="7">
                  <c:v>-4.3</c:v>
                </c:pt>
                <c:pt idx="8" formatCode="0.00">
                  <c:v>0.03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05348096"/>
        <c:axId val="105362176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 w="38100">
              <a:solidFill>
                <a:schemeClr val="accent1">
                  <a:lumMod val="75000"/>
                </a:schemeClr>
              </a:solidFill>
              <a:prstDash val="solid"/>
            </a:ln>
          </c:spPr>
          <c:marker>
            <c:symbol val="circle"/>
            <c:size val="9"/>
            <c:spPr>
              <a:solidFill>
                <a:schemeClr val="accent1">
                  <a:lumMod val="75000"/>
                </a:schemeClr>
              </a:solidFill>
              <a:ln>
                <a:noFill/>
                <a:prstDash val="solid"/>
              </a:ln>
            </c:spPr>
          </c:marker>
          <c:dPt>
            <c:idx val="1"/>
            <c:bubble3D val="0"/>
          </c:dPt>
          <c:dPt>
            <c:idx val="2"/>
            <c:marker>
              <c:spPr>
                <a:solidFill>
                  <a:schemeClr val="accent1">
                    <a:lumMod val="75000"/>
                  </a:schemeClr>
                </a:solidFill>
                <a:ln>
                  <a:noFill/>
                  <a:prstDash val="solid"/>
                </a:ln>
                <a:effectLst/>
              </c:spPr>
            </c:marker>
            <c:bubble3D val="0"/>
            <c:spPr>
              <a:ln w="38100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</c:dPt>
          <c:dPt>
            <c:idx val="3"/>
            <c:bubble3D val="0"/>
          </c:dPt>
          <c:dLbls>
            <c:dLbl>
              <c:idx val="2"/>
              <c:layout>
                <c:manualLayout>
                  <c:x val="-3.8700652050629815E-2"/>
                  <c:y val="-4.2313072738871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566032522189117E-2"/>
                  <c:y val="-4.8406773220057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036527015061088E-2"/>
                  <c:y val="-6.3417392209233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 sz="850" b="1" baseline="0">
                        <a:ln w="3175">
                          <a:noFill/>
                        </a:ln>
                        <a:solidFill>
                          <a:srgbClr val="C00000"/>
                        </a:solidFill>
                        <a:effectLst/>
                      </a:defRPr>
                    </a:pPr>
                    <a:r>
                      <a:t>Текст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>
                    <a:ln w="3175">
                      <a:noFill/>
                    </a:ln>
                    <a:solidFill>
                      <a:srgbClr val="C00000"/>
                    </a:solidFill>
                    <a:effectLst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  <c:pt idx="7">
                  <c:v>январь-
апрель
</c:v>
                </c:pt>
                <c:pt idx="8">
                  <c:v>январь-
май
</c:v>
                </c:pt>
                <c:pt idx="9">
                  <c:v>январь-
июнь
</c:v>
                </c:pt>
              </c:strCache>
            </c:str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310.89999999999998</c:v>
                </c:pt>
                <c:pt idx="1">
                  <c:v>341.8</c:v>
                </c:pt>
                <c:pt idx="2">
                  <c:v>261.8</c:v>
                </c:pt>
                <c:pt idx="3">
                  <c:v>148.80000000000001</c:v>
                </c:pt>
                <c:pt idx="8">
                  <c:v>0.2</c:v>
                </c:pt>
                <c:pt idx="9">
                  <c:v>22.3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5363712"/>
        <c:axId val="105369600"/>
        <c:extLst/>
      </c:lineChart>
      <c:catAx>
        <c:axId val="10534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baseline="0"/>
            </a:pPr>
            <a:endParaRPr lang="ru-RU"/>
          </a:p>
        </c:txPr>
        <c:crossAx val="10536217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0536217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105348096"/>
        <c:crosses val="autoZero"/>
        <c:crossBetween val="between"/>
      </c:valAx>
      <c:catAx>
        <c:axId val="105363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369600"/>
        <c:crossesAt val="0"/>
        <c:auto val="0"/>
        <c:lblAlgn val="ctr"/>
        <c:lblOffset val="100"/>
        <c:noMultiLvlLbl val="0"/>
      </c:catAx>
      <c:valAx>
        <c:axId val="105369600"/>
        <c:scaling>
          <c:orientation val="minMax"/>
          <c:min val="-2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105363712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783908127769402"/>
          <c:y val="0.83918544664675532"/>
          <c:w val="0.70787751531058607"/>
          <c:h val="0.14003982260838085"/>
        </c:manualLayout>
      </c:layout>
      <c:overlay val="0"/>
      <c:txPr>
        <a:bodyPr/>
        <a:lstStyle/>
        <a:p>
          <a:pPr>
            <a:defRPr sz="1100" baseline="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1058402927697237"/>
          <c:h val="0.683703037775165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2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Лист1!$B$2:$G$2</c:f>
              <c:strCache>
                <c:ptCount val="6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30700.400000000001</c:v>
                </c:pt>
                <c:pt idx="1">
                  <c:v>30759.200000000001</c:v>
                </c:pt>
                <c:pt idx="2" formatCode="General">
                  <c:v>30873.5</c:v>
                </c:pt>
                <c:pt idx="3" formatCode="General">
                  <c:v>30958.3</c:v>
                </c:pt>
                <c:pt idx="4" formatCode="General">
                  <c:v>31147.200000000001</c:v>
                </c:pt>
                <c:pt idx="5" formatCode="General">
                  <c:v>31391.9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17803648"/>
        <c:axId val="117830016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Лист1!$B$2:$G$2</c:f>
              <c:strCache>
                <c:ptCount val="6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 formatCode="0.0">
                  <c:v>102.1</c:v>
                </c:pt>
                <c:pt idx="1">
                  <c:v>103.9</c:v>
                </c:pt>
                <c:pt idx="2">
                  <c:v>102.9</c:v>
                </c:pt>
                <c:pt idx="3" formatCode="0.0">
                  <c:v>102</c:v>
                </c:pt>
                <c:pt idx="4">
                  <c:v>101.7</c:v>
                </c:pt>
                <c:pt idx="5">
                  <c:v>101.5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831552"/>
        <c:axId val="117833088"/>
      </c:lineChart>
      <c:catAx>
        <c:axId val="11780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30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830016"/>
        <c:scaling>
          <c:orientation val="minMax"/>
          <c:max val="4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03648"/>
        <c:crosses val="autoZero"/>
        <c:crossBetween val="between"/>
        <c:majorUnit val="10000"/>
      </c:valAx>
      <c:catAx>
        <c:axId val="117831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833088"/>
        <c:crossesAt val="0"/>
        <c:auto val="1"/>
        <c:lblAlgn val="ctr"/>
        <c:lblOffset val="100"/>
        <c:noMultiLvlLbl val="0"/>
      </c:catAx>
      <c:valAx>
        <c:axId val="117833088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31552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642923359"/>
          <c:y val="0.86412556331401968"/>
          <c:w val="0.5633827366214097"/>
          <c:h val="0.1018680341690434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 </c:v>
                </c:pt>
                <c:pt idx="1">
                  <c:v>Батецкий </c:v>
                </c:pt>
                <c:pt idx="2">
                  <c:v>Маревский </c:v>
                </c:pt>
                <c:pt idx="3">
                  <c:v>Чудовский  </c:v>
                </c:pt>
                <c:pt idx="4">
                  <c:v>Крестецкий</c:v>
                </c:pt>
                <c:pt idx="5">
                  <c:v>Мошенской </c:v>
                </c:pt>
                <c:pt idx="6">
                  <c:v>Новгородский </c:v>
                </c:pt>
                <c:pt idx="7">
                  <c:v>Великий Новгород</c:v>
                </c:pt>
                <c:pt idx="8">
                  <c:v>Парфинский </c:v>
                </c:pt>
                <c:pt idx="9">
                  <c:v>Поддорский </c:v>
                </c:pt>
                <c:pt idx="10">
                  <c:v>область</c:v>
                </c:pt>
                <c:pt idx="11">
                  <c:v>Любытинский </c:v>
                </c:pt>
                <c:pt idx="12">
                  <c:v>Боровичский</c:v>
                </c:pt>
                <c:pt idx="13">
                  <c:v>Маловишерский </c:v>
                </c:pt>
                <c:pt idx="14">
                  <c:v>Окуловский </c:v>
                </c:pt>
                <c:pt idx="15">
                  <c:v>Шимский</c:v>
                </c:pt>
                <c:pt idx="16">
                  <c:v>Хвойнинский </c:v>
                </c:pt>
                <c:pt idx="17">
                  <c:v>Холмский </c:v>
                </c:pt>
                <c:pt idx="18">
                  <c:v>Волотовский </c:v>
                </c:pt>
                <c:pt idx="19">
                  <c:v>Старорусский</c:v>
                </c:pt>
                <c:pt idx="20">
                  <c:v>Валдайский </c:v>
                </c:pt>
                <c:pt idx="21">
                  <c:v>Пестовский  </c:v>
                </c:pt>
                <c:pt idx="22">
                  <c:v>Солецкий 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6.1</c:v>
                </c:pt>
                <c:pt idx="1">
                  <c:v>5.5</c:v>
                </c:pt>
                <c:pt idx="2">
                  <c:v>5.5</c:v>
                </c:pt>
                <c:pt idx="3">
                  <c:v>5.4</c:v>
                </c:pt>
                <c:pt idx="4">
                  <c:v>5</c:v>
                </c:pt>
                <c:pt idx="5">
                  <c:v>4.9000000000000004</c:v>
                </c:pt>
                <c:pt idx="6">
                  <c:v>4.8</c:v>
                </c:pt>
                <c:pt idx="7">
                  <c:v>4.4000000000000004</c:v>
                </c:pt>
                <c:pt idx="8">
                  <c:v>4.4000000000000004</c:v>
                </c:pt>
                <c:pt idx="9">
                  <c:v>4.2</c:v>
                </c:pt>
                <c:pt idx="10">
                  <c:v>4.0999999999999996</c:v>
                </c:pt>
                <c:pt idx="11">
                  <c:v>4</c:v>
                </c:pt>
                <c:pt idx="12">
                  <c:v>3.9</c:v>
                </c:pt>
                <c:pt idx="13">
                  <c:v>3.6</c:v>
                </c:pt>
                <c:pt idx="14">
                  <c:v>3.6</c:v>
                </c:pt>
                <c:pt idx="15">
                  <c:v>3.5</c:v>
                </c:pt>
                <c:pt idx="16">
                  <c:v>3.4</c:v>
                </c:pt>
                <c:pt idx="17">
                  <c:v>3.4</c:v>
                </c:pt>
                <c:pt idx="18">
                  <c:v>3.3</c:v>
                </c:pt>
                <c:pt idx="19">
                  <c:v>3.1</c:v>
                </c:pt>
                <c:pt idx="20">
                  <c:v>3</c:v>
                </c:pt>
                <c:pt idx="21">
                  <c:v>2.9</c:v>
                </c:pt>
                <c:pt idx="22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999744"/>
        <c:axId val="20001536"/>
      </c:barChart>
      <c:catAx>
        <c:axId val="19999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0001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001536"/>
        <c:scaling>
          <c:orientation val="minMax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999744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0.13779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0117" y="50148"/>
          <a:ext cx="5879892" cy="5364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(трудоспособное население)</a:t>
          </a: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5169-07D3-4B70-8899-E7424BDE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9</Pages>
  <Words>1828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124</cp:revision>
  <cp:lastPrinted>2020-09-28T12:58:00Z</cp:lastPrinted>
  <dcterms:created xsi:type="dcterms:W3CDTF">2020-04-28T12:05:00Z</dcterms:created>
  <dcterms:modified xsi:type="dcterms:W3CDTF">2020-09-29T06:55:00Z</dcterms:modified>
</cp:coreProperties>
</file>