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325CD9" w:rsidRDefault="00C96426" w:rsidP="00866822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325CD9">
        <w:t xml:space="preserve">ОСНОВНЫЕ ПОКАЗАТЕЛИ СОЦИАЛЬНО-ЭКОНОМИЧЕСКОГО РАЗВИТИЯ НОВГОРОДСКОЙ ОБЛАСТИ </w:t>
      </w:r>
      <w:r w:rsidR="000244A3" w:rsidRPr="00325CD9">
        <w:br/>
      </w:r>
      <w:r w:rsidR="0086132B" w:rsidRPr="00325CD9">
        <w:t>ЗА</w:t>
      </w:r>
      <w:r w:rsidRPr="00325CD9">
        <w:t xml:space="preserve"> </w:t>
      </w:r>
      <w:r w:rsidR="00C23095">
        <w:t>ЯНВАРЬ-</w:t>
      </w:r>
      <w:r w:rsidR="009B0563">
        <w:t>СЕНТЯБРЬ</w:t>
      </w:r>
      <w:r w:rsidR="000C5C0D" w:rsidRPr="00325CD9">
        <w:t xml:space="preserve"> </w:t>
      </w:r>
      <w:r w:rsidR="00AA0282" w:rsidRPr="00325CD9">
        <w:t>202</w:t>
      </w:r>
      <w:r w:rsidR="00743E10" w:rsidRPr="00325CD9">
        <w:t>1</w:t>
      </w:r>
      <w:r w:rsidR="0086132B" w:rsidRPr="00325CD9">
        <w:t xml:space="preserve"> ГОД</w:t>
      </w:r>
      <w:r w:rsidR="00AA4915" w:rsidRPr="00325CD9">
        <w:t>А</w:t>
      </w:r>
    </w:p>
    <w:p w:rsidR="00412999" w:rsidRPr="00325CD9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325CD9" w:rsidRDefault="00432922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325CD9">
        <w:rPr>
          <w:szCs w:val="28"/>
        </w:rPr>
        <w:t>(по данным Новгородстата)</w:t>
      </w:r>
    </w:p>
    <w:p w:rsidR="009B0563" w:rsidRPr="00B10666" w:rsidRDefault="009B0563" w:rsidP="009B0563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B10666">
        <w:rPr>
          <w:szCs w:val="28"/>
        </w:rPr>
        <w:t>Индекс промышленного производства в области за отчетный период составил 105,2 %.</w:t>
      </w:r>
    </w:p>
    <w:p w:rsidR="009B0563" w:rsidRPr="00B10666" w:rsidRDefault="009B0563" w:rsidP="009B0563">
      <w:pPr>
        <w:widowControl/>
        <w:spacing w:before="120" w:line="360" w:lineRule="atLeast"/>
        <w:jc w:val="center"/>
        <w:rPr>
          <w:b/>
          <w:szCs w:val="28"/>
        </w:rPr>
      </w:pPr>
      <w:r w:rsidRPr="00B10666">
        <w:rPr>
          <w:b/>
          <w:szCs w:val="28"/>
        </w:rPr>
        <w:t>Индексы производства промышленной продукции</w:t>
      </w:r>
    </w:p>
    <w:p w:rsidR="009B0563" w:rsidRPr="00B10666" w:rsidRDefault="009B0563" w:rsidP="009B0563">
      <w:pPr>
        <w:widowControl/>
        <w:spacing w:line="360" w:lineRule="atLeast"/>
        <w:ind w:firstLine="0"/>
        <w:jc w:val="center"/>
        <w:rPr>
          <w:szCs w:val="28"/>
        </w:rPr>
      </w:pPr>
      <w:r w:rsidRPr="00B10666">
        <w:rPr>
          <w:rFonts w:ascii="Tahoma" w:hAnsi="Tahoma" w:cs="Tahoma"/>
          <w:i/>
          <w:noProof/>
          <w:szCs w:val="28"/>
        </w:rPr>
        <w:drawing>
          <wp:inline distT="0" distB="0" distL="0" distR="0" wp14:anchorId="465C0B9E" wp14:editId="54367920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0563" w:rsidRPr="00B10666" w:rsidRDefault="009B0563" w:rsidP="009B0563">
      <w:pPr>
        <w:widowControl/>
        <w:spacing w:line="360" w:lineRule="atLeast"/>
        <w:rPr>
          <w:szCs w:val="28"/>
        </w:rPr>
      </w:pPr>
    </w:p>
    <w:p w:rsidR="009B0563" w:rsidRPr="00F754B2" w:rsidRDefault="009B0563" w:rsidP="009B0563">
      <w:pPr>
        <w:widowControl/>
        <w:rPr>
          <w:szCs w:val="28"/>
        </w:rPr>
      </w:pPr>
      <w:r w:rsidRPr="00B10666">
        <w:rPr>
          <w:szCs w:val="28"/>
        </w:rPr>
        <w:t>Индекс производства в обрабатывающих производствах составил 105,0</w:t>
      </w:r>
      <w:r>
        <w:rPr>
          <w:szCs w:val="28"/>
        </w:rPr>
        <w:t> </w:t>
      </w:r>
      <w:r w:rsidRPr="00B10666">
        <w:rPr>
          <w:szCs w:val="28"/>
        </w:rPr>
        <w:t>% к январю – сентябрю 2020 года, в добыче полезных ископаемых</w:t>
      </w:r>
      <w:r w:rsidRPr="00F754B2">
        <w:rPr>
          <w:szCs w:val="28"/>
        </w:rPr>
        <w:t xml:space="preserve"> – 92,9</w:t>
      </w:r>
      <w:r>
        <w:rPr>
          <w:szCs w:val="28"/>
        </w:rPr>
        <w:t> </w:t>
      </w:r>
      <w:r w:rsidRPr="00F754B2">
        <w:rPr>
          <w:szCs w:val="28"/>
        </w:rPr>
        <w:t>%, в сфере обеспечения электрической энергией, газом и паром; кондиционирование воздуха – 106,9</w:t>
      </w:r>
      <w:r>
        <w:rPr>
          <w:szCs w:val="28"/>
        </w:rPr>
        <w:t> </w:t>
      </w:r>
      <w:r w:rsidRPr="00F754B2">
        <w:rPr>
          <w:szCs w:val="28"/>
        </w:rPr>
        <w:t>%, в водоснабжении, водоотведении, организации сбора и утилизации отходов, деятельности по ликвидации загрязнений – 105,2</w:t>
      </w:r>
      <w:r>
        <w:rPr>
          <w:szCs w:val="28"/>
        </w:rPr>
        <w:t xml:space="preserve"> </w:t>
      </w:r>
      <w:r w:rsidRPr="00F754B2">
        <w:rPr>
          <w:szCs w:val="28"/>
        </w:rPr>
        <w:t>%.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Наибольшее увеличение отмечено в видах экономической деятельности: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ремонт и монтаж машин и оборудования (159,4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одежды (153,5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машин и оборудования, не включенных в другие группировки (151,1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мебели (142,0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напитков (135,1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автотранспортных средств, прицепов и полуприцепов (131,4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кожи и изделий из кожи (129,3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деятельность полиграфическая и копирование носителей информации (124,9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lastRenderedPageBreak/>
        <w:t>производство текстильных изделий (123,5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металлургическое (122,2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>производство электрического оборудования (119,9</w:t>
      </w:r>
      <w:r>
        <w:rPr>
          <w:szCs w:val="28"/>
        </w:rPr>
        <w:t> </w:t>
      </w:r>
      <w:r w:rsidRPr="00F754B2">
        <w:rPr>
          <w:szCs w:val="28"/>
        </w:rPr>
        <w:t>%);</w:t>
      </w:r>
    </w:p>
    <w:p w:rsidR="009B0563" w:rsidRDefault="009B0563" w:rsidP="009B0563">
      <w:pPr>
        <w:widowControl/>
        <w:rPr>
          <w:szCs w:val="28"/>
        </w:rPr>
      </w:pPr>
      <w:r>
        <w:rPr>
          <w:szCs w:val="28"/>
        </w:rPr>
        <w:t>производство прочих готовых изделий (108,8 %);</w:t>
      </w:r>
    </w:p>
    <w:p w:rsidR="009B0563" w:rsidRPr="00F754B2" w:rsidRDefault="009B0563" w:rsidP="009B0563">
      <w:pPr>
        <w:widowControl/>
        <w:rPr>
          <w:szCs w:val="28"/>
        </w:rPr>
      </w:pPr>
      <w:r w:rsidRPr="00F754B2">
        <w:rPr>
          <w:szCs w:val="28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</w:t>
      </w:r>
      <w:r w:rsidRPr="00520081">
        <w:rPr>
          <w:szCs w:val="28"/>
        </w:rPr>
        <w:t>плетения (107,7</w:t>
      </w:r>
      <w:r>
        <w:rPr>
          <w:szCs w:val="28"/>
        </w:rPr>
        <w:t> %);</w:t>
      </w:r>
    </w:p>
    <w:p w:rsidR="009B0563" w:rsidRPr="00732122" w:rsidRDefault="009B0563" w:rsidP="009B0563">
      <w:pPr>
        <w:widowControl/>
        <w:ind w:left="709" w:firstLine="0"/>
        <w:rPr>
          <w:spacing w:val="-2"/>
          <w:szCs w:val="28"/>
        </w:rPr>
      </w:pPr>
      <w:r w:rsidRPr="00732122">
        <w:rPr>
          <w:spacing w:val="-2"/>
          <w:szCs w:val="28"/>
        </w:rPr>
        <w:t>производство химических веществ и химических продуктов (103,7 %);</w:t>
      </w:r>
    </w:p>
    <w:p w:rsidR="009B0563" w:rsidRPr="00732122" w:rsidRDefault="009B0563" w:rsidP="009B0563">
      <w:pPr>
        <w:widowControl/>
        <w:rPr>
          <w:spacing w:val="-2"/>
          <w:szCs w:val="28"/>
        </w:rPr>
      </w:pPr>
      <w:r w:rsidRPr="00732122">
        <w:rPr>
          <w:spacing w:val="-2"/>
          <w:szCs w:val="28"/>
        </w:rPr>
        <w:t>производство пищевых продуктов (102,3 %).</w:t>
      </w:r>
    </w:p>
    <w:p w:rsidR="003B3CEE" w:rsidRPr="009B0563" w:rsidRDefault="003B3CEE" w:rsidP="00113A4D">
      <w:pPr>
        <w:pStyle w:val="2"/>
        <w:spacing w:line="360" w:lineRule="atLeast"/>
      </w:pPr>
      <w:r w:rsidRPr="009B0563">
        <w:t>Жилищно-коммунальное хозяйство и ТЭК</w:t>
      </w:r>
      <w:bookmarkEnd w:id="7"/>
    </w:p>
    <w:p w:rsidR="003B3CEE" w:rsidRPr="009B0563" w:rsidRDefault="003B3CEE" w:rsidP="00113A4D">
      <w:pPr>
        <w:spacing w:line="360" w:lineRule="atLeast"/>
      </w:pPr>
      <w:bookmarkStart w:id="10" w:name="_Toc301941806"/>
      <w:r w:rsidRPr="009B0563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9B0563">
        <w:rPr>
          <w:spacing w:val="-2"/>
        </w:rPr>
        <w:t xml:space="preserve"> </w:t>
      </w:r>
    </w:p>
    <w:p w:rsidR="003B3CEE" w:rsidRPr="009B0563" w:rsidRDefault="003B3CEE" w:rsidP="00113A4D">
      <w:pPr>
        <w:spacing w:line="360" w:lineRule="atLeast"/>
      </w:pPr>
      <w:r w:rsidRPr="009B0563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E64D5F" w:rsidRPr="009B0563">
        <w:t>166,6</w:t>
      </w:r>
      <w:r w:rsidR="00781056" w:rsidRPr="009B0563">
        <w:t>4</w:t>
      </w:r>
      <w:r w:rsidR="00E64D5F" w:rsidRPr="009B0563">
        <w:t> </w:t>
      </w:r>
      <w:r w:rsidRPr="009B0563">
        <w:t>рубля.</w:t>
      </w:r>
    </w:p>
    <w:p w:rsidR="003B3CEE" w:rsidRPr="007D06F9" w:rsidRDefault="009B0918" w:rsidP="00113A4D">
      <w:pPr>
        <w:spacing w:line="360" w:lineRule="atLeast"/>
      </w:pPr>
      <w:r w:rsidRPr="007D06F9">
        <w:t>Выбран</w:t>
      </w:r>
      <w:r w:rsidR="003B3CEE" w:rsidRPr="007D06F9">
        <w:t xml:space="preserve"> способ управления</w:t>
      </w:r>
      <w:r w:rsidR="00322C98" w:rsidRPr="007D06F9">
        <w:t xml:space="preserve"> </w:t>
      </w:r>
      <w:r w:rsidR="003B3CEE" w:rsidRPr="007D06F9">
        <w:t>на</w:t>
      </w:r>
      <w:r w:rsidR="00B46D33" w:rsidRPr="007D06F9">
        <w:t xml:space="preserve"> 9</w:t>
      </w:r>
      <w:r w:rsidR="00F43435" w:rsidRPr="007D06F9">
        <w:t>5</w:t>
      </w:r>
      <w:r w:rsidR="00B46D33" w:rsidRPr="007D06F9">
        <w:t>,</w:t>
      </w:r>
      <w:r w:rsidR="00580946" w:rsidRPr="007D06F9">
        <w:t>31</w:t>
      </w:r>
      <w:r w:rsidR="00AA0B24" w:rsidRPr="007D06F9">
        <w:t> </w:t>
      </w:r>
      <w:r w:rsidR="00322C98" w:rsidRPr="007D06F9">
        <w:t>% от всего количества</w:t>
      </w:r>
      <w:r w:rsidR="003B3CEE" w:rsidRPr="007D06F9">
        <w:t xml:space="preserve"> многоквартирных дом</w:t>
      </w:r>
      <w:r w:rsidR="00322C98" w:rsidRPr="007D06F9">
        <w:t>ов</w:t>
      </w:r>
      <w:r w:rsidR="007D06F9">
        <w:t xml:space="preserve"> (далее – МКД)</w:t>
      </w:r>
      <w:r w:rsidR="003B3CEE" w:rsidRPr="007D06F9">
        <w:t xml:space="preserve"> из них: непосредственное управление – </w:t>
      </w:r>
      <w:r w:rsidR="00580946" w:rsidRPr="007D06F9">
        <w:t>50,41</w:t>
      </w:r>
      <w:r w:rsidR="00AA0B24" w:rsidRPr="007D06F9">
        <w:t> </w:t>
      </w:r>
      <w:r w:rsidR="003B3CEE" w:rsidRPr="007D06F9">
        <w:t xml:space="preserve">%; управление товариществами собственников жилья – </w:t>
      </w:r>
      <w:r w:rsidR="00580946" w:rsidRPr="007D06F9">
        <w:t>7,47</w:t>
      </w:r>
      <w:r w:rsidR="00964930" w:rsidRPr="007D06F9">
        <w:t> </w:t>
      </w:r>
      <w:r w:rsidR="003B3CEE" w:rsidRPr="007D06F9">
        <w:t xml:space="preserve">%; управляющие компании – </w:t>
      </w:r>
      <w:r w:rsidR="00580946" w:rsidRPr="007D06F9">
        <w:t>42,16</w:t>
      </w:r>
      <w:r w:rsidR="00AA0B24" w:rsidRPr="007D06F9">
        <w:t> </w:t>
      </w:r>
      <w:r w:rsidR="003B3CEE" w:rsidRPr="007D06F9">
        <w:t>%.</w:t>
      </w:r>
      <w:r w:rsidR="0086274F" w:rsidRPr="007D06F9">
        <w:t xml:space="preserve"> </w:t>
      </w:r>
    </w:p>
    <w:p w:rsidR="00A677D3" w:rsidRPr="007D06F9" w:rsidRDefault="0023363A" w:rsidP="00113A4D">
      <w:pPr>
        <w:spacing w:line="360" w:lineRule="atLeast"/>
        <w:rPr>
          <w:szCs w:val="28"/>
        </w:rPr>
      </w:pPr>
      <w:r w:rsidRPr="007D06F9">
        <w:rPr>
          <w:szCs w:val="28"/>
        </w:rPr>
        <w:t>Н</w:t>
      </w:r>
      <w:r w:rsidR="00C525A8" w:rsidRPr="007D06F9">
        <w:rPr>
          <w:szCs w:val="28"/>
        </w:rPr>
        <w:t xml:space="preserve">а </w:t>
      </w:r>
      <w:r w:rsidR="007D06F9" w:rsidRPr="007D06F9">
        <w:rPr>
          <w:szCs w:val="28"/>
        </w:rPr>
        <w:t>1 октября 2021</w:t>
      </w:r>
      <w:r w:rsidR="00A677D3" w:rsidRPr="007D06F9">
        <w:rPr>
          <w:szCs w:val="28"/>
        </w:rPr>
        <w:t xml:space="preserve"> капитальный ремонт проведен в </w:t>
      </w:r>
      <w:r w:rsidR="007D06F9" w:rsidRPr="007D06F9">
        <w:rPr>
          <w:szCs w:val="28"/>
        </w:rPr>
        <w:t>284</w:t>
      </w:r>
      <w:r w:rsidR="00A677D3" w:rsidRPr="007D06F9">
        <w:rPr>
          <w:szCs w:val="28"/>
        </w:rPr>
        <w:t> </w:t>
      </w:r>
      <w:r w:rsidR="007D06F9" w:rsidRPr="007D06F9">
        <w:rPr>
          <w:szCs w:val="28"/>
        </w:rPr>
        <w:t>МКД</w:t>
      </w:r>
      <w:r w:rsidR="00A677D3" w:rsidRPr="007D06F9">
        <w:rPr>
          <w:szCs w:val="28"/>
        </w:rPr>
        <w:t xml:space="preserve"> </w:t>
      </w:r>
      <w:r w:rsidR="007D06F9" w:rsidRPr="007D06F9">
        <w:rPr>
          <w:szCs w:val="28"/>
        </w:rPr>
        <w:t xml:space="preserve">на </w:t>
      </w:r>
      <w:r w:rsidR="00A677D3" w:rsidRPr="007D06F9">
        <w:rPr>
          <w:szCs w:val="28"/>
        </w:rPr>
        <w:t xml:space="preserve">общую сумму </w:t>
      </w:r>
      <w:r w:rsidR="007D06F9" w:rsidRPr="007D06F9">
        <w:rPr>
          <w:szCs w:val="28"/>
        </w:rPr>
        <w:t xml:space="preserve">350,62 </w:t>
      </w:r>
      <w:proofErr w:type="gramStart"/>
      <w:r w:rsidR="00A677D3" w:rsidRPr="007D06F9">
        <w:rPr>
          <w:szCs w:val="28"/>
        </w:rPr>
        <w:t>млн</w:t>
      </w:r>
      <w:proofErr w:type="gramEnd"/>
      <w:r w:rsidR="00625562" w:rsidRPr="007D06F9">
        <w:rPr>
          <w:szCs w:val="28"/>
        </w:rPr>
        <w:t> </w:t>
      </w:r>
      <w:r w:rsidR="00A677D3" w:rsidRPr="007D06F9">
        <w:rPr>
          <w:szCs w:val="28"/>
        </w:rPr>
        <w:t>рублей.</w:t>
      </w:r>
    </w:p>
    <w:p w:rsidR="00ED752E" w:rsidRPr="007D06F9" w:rsidRDefault="00A677D3" w:rsidP="00113A4D">
      <w:pPr>
        <w:spacing w:line="360" w:lineRule="atLeast"/>
        <w:rPr>
          <w:szCs w:val="28"/>
        </w:rPr>
      </w:pPr>
      <w:r w:rsidRPr="007D06F9">
        <w:rPr>
          <w:szCs w:val="28"/>
        </w:rPr>
        <w:t>В 202</w:t>
      </w:r>
      <w:r w:rsidR="00ED752E" w:rsidRPr="007D06F9">
        <w:rPr>
          <w:szCs w:val="28"/>
        </w:rPr>
        <w:t>1</w:t>
      </w:r>
      <w:r w:rsidRPr="007D06F9">
        <w:rPr>
          <w:szCs w:val="28"/>
        </w:rPr>
        <w:t xml:space="preserve"> году в 25 муниципальных образованиях </w:t>
      </w:r>
      <w:r w:rsidR="00E90ED7" w:rsidRPr="007D06F9">
        <w:rPr>
          <w:szCs w:val="28"/>
        </w:rPr>
        <w:t xml:space="preserve">Новгородской области </w:t>
      </w:r>
      <w:r w:rsidRPr="007D06F9">
        <w:rPr>
          <w:szCs w:val="28"/>
        </w:rPr>
        <w:t xml:space="preserve">запланировано благоустройство </w:t>
      </w:r>
      <w:r w:rsidR="00ED752E" w:rsidRPr="007D06F9">
        <w:rPr>
          <w:szCs w:val="28"/>
        </w:rPr>
        <w:t>73</w:t>
      </w:r>
      <w:r w:rsidRPr="007D06F9">
        <w:rPr>
          <w:szCs w:val="28"/>
        </w:rPr>
        <w:t xml:space="preserve"> дворовых  и 3</w:t>
      </w:r>
      <w:r w:rsidR="00ED752E" w:rsidRPr="007D06F9">
        <w:rPr>
          <w:szCs w:val="28"/>
        </w:rPr>
        <w:t>6 общественных</w:t>
      </w:r>
      <w:r w:rsidRPr="007D06F9">
        <w:rPr>
          <w:szCs w:val="28"/>
        </w:rPr>
        <w:t xml:space="preserve"> территори</w:t>
      </w:r>
      <w:r w:rsidR="00ED752E" w:rsidRPr="007D06F9">
        <w:rPr>
          <w:szCs w:val="28"/>
        </w:rPr>
        <w:t>й</w:t>
      </w:r>
      <w:r w:rsidRPr="007D06F9">
        <w:rPr>
          <w:szCs w:val="28"/>
        </w:rPr>
        <w:t>.</w:t>
      </w:r>
      <w:r w:rsidR="0023363A" w:rsidRPr="007D06F9">
        <w:rPr>
          <w:szCs w:val="28"/>
        </w:rPr>
        <w:t xml:space="preserve"> </w:t>
      </w:r>
      <w:r w:rsidR="00ED3CB9" w:rsidRPr="007D06F9">
        <w:rPr>
          <w:szCs w:val="28"/>
        </w:rPr>
        <w:t>Р</w:t>
      </w:r>
      <w:r w:rsidR="00A82DBD" w:rsidRPr="007D06F9">
        <w:rPr>
          <w:szCs w:val="28"/>
        </w:rPr>
        <w:t xml:space="preserve">аботы по благоустройству выполнены на </w:t>
      </w:r>
      <w:r w:rsidR="007D06F9" w:rsidRPr="007D06F9">
        <w:rPr>
          <w:szCs w:val="28"/>
        </w:rPr>
        <w:t>72</w:t>
      </w:r>
      <w:r w:rsidR="00A82DBD" w:rsidRPr="007D06F9">
        <w:rPr>
          <w:szCs w:val="28"/>
        </w:rPr>
        <w:t xml:space="preserve"> территориях. </w:t>
      </w:r>
    </w:p>
    <w:p w:rsidR="003B3CEE" w:rsidRPr="007D06F9" w:rsidRDefault="003B3CEE" w:rsidP="00113A4D">
      <w:pPr>
        <w:pStyle w:val="2"/>
        <w:spacing w:line="360" w:lineRule="atLeast"/>
      </w:pPr>
      <w:r w:rsidRPr="007D06F9">
        <w:t>Топливно-энергетический комплекс</w:t>
      </w:r>
    </w:p>
    <w:p w:rsidR="00F97D17" w:rsidRPr="002E71F8" w:rsidRDefault="004347A8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7D06F9">
        <w:t>ГУ ОАО «ТГК-2» по Новг</w:t>
      </w:r>
      <w:r w:rsidR="004F4997" w:rsidRPr="007D06F9">
        <w:t xml:space="preserve">ородской области выработало </w:t>
      </w:r>
      <w:r w:rsidR="007D06F9" w:rsidRPr="007D06F9">
        <w:t>1359,6</w:t>
      </w:r>
      <w:r w:rsidR="005D22E7" w:rsidRPr="007D06F9">
        <w:t> </w:t>
      </w:r>
      <w:proofErr w:type="gramStart"/>
      <w:r w:rsidR="005D22E7" w:rsidRPr="007D06F9">
        <w:t>млн</w:t>
      </w:r>
      <w:proofErr w:type="gramEnd"/>
      <w:r w:rsidRPr="007D06F9">
        <w:t> </w:t>
      </w:r>
      <w:proofErr w:type="spellStart"/>
      <w:r w:rsidRPr="007D06F9">
        <w:t>кВт.ч</w:t>
      </w:r>
      <w:proofErr w:type="spellEnd"/>
      <w:r w:rsidRPr="007D06F9">
        <w:t xml:space="preserve"> электроэнергии, что на </w:t>
      </w:r>
      <w:r w:rsidR="007D06F9" w:rsidRPr="007D06F9">
        <w:t>13,1</w:t>
      </w:r>
      <w:r w:rsidR="00A45269" w:rsidRPr="007D06F9">
        <w:t> </w:t>
      </w:r>
      <w:r w:rsidRPr="007D06F9">
        <w:t xml:space="preserve">% </w:t>
      </w:r>
      <w:r w:rsidR="00A051F2" w:rsidRPr="007D06F9">
        <w:t>больше</w:t>
      </w:r>
      <w:r w:rsidRPr="007D06F9">
        <w:t xml:space="preserve"> аналогичного периода 20</w:t>
      </w:r>
      <w:r w:rsidR="005D22E7" w:rsidRPr="007D06F9">
        <w:t>20</w:t>
      </w:r>
      <w:r w:rsidRPr="007D06F9">
        <w:t xml:space="preserve"> года. </w:t>
      </w:r>
      <w:r w:rsidR="00F97D17" w:rsidRPr="007D06F9">
        <w:rPr>
          <w:szCs w:val="28"/>
        </w:rPr>
        <w:t xml:space="preserve">Отпуск теплоэнергии с коллекторов составил </w:t>
      </w:r>
      <w:r w:rsidR="007D06F9" w:rsidRPr="002E71F8">
        <w:rPr>
          <w:szCs w:val="28"/>
        </w:rPr>
        <w:t>1416,0</w:t>
      </w:r>
      <w:r w:rsidR="00F97D17" w:rsidRPr="002E71F8">
        <w:rPr>
          <w:szCs w:val="28"/>
        </w:rPr>
        <w:t xml:space="preserve"> тыс. Гкал, что на </w:t>
      </w:r>
      <w:r w:rsidR="00477D96" w:rsidRPr="002E71F8">
        <w:rPr>
          <w:szCs w:val="28"/>
        </w:rPr>
        <w:t>3</w:t>
      </w:r>
      <w:r w:rsidR="007D06F9" w:rsidRPr="002E71F8">
        <w:rPr>
          <w:szCs w:val="28"/>
        </w:rPr>
        <w:t>6</w:t>
      </w:r>
      <w:r w:rsidR="00477D96" w:rsidRPr="002E71F8">
        <w:rPr>
          <w:szCs w:val="28"/>
        </w:rPr>
        <w:t>,</w:t>
      </w:r>
      <w:r w:rsidR="007D06F9" w:rsidRPr="002E71F8">
        <w:rPr>
          <w:szCs w:val="28"/>
        </w:rPr>
        <w:t>0</w:t>
      </w:r>
      <w:r w:rsidR="00AE1A23" w:rsidRPr="002E71F8">
        <w:rPr>
          <w:szCs w:val="28"/>
        </w:rPr>
        <w:t> </w:t>
      </w:r>
      <w:r w:rsidR="00F97D17" w:rsidRPr="002E71F8">
        <w:rPr>
          <w:szCs w:val="28"/>
        </w:rPr>
        <w:t>% больше аналогичного периода 20</w:t>
      </w:r>
      <w:r w:rsidR="005D22E7" w:rsidRPr="002E71F8">
        <w:rPr>
          <w:szCs w:val="28"/>
        </w:rPr>
        <w:t>20</w:t>
      </w:r>
      <w:r w:rsidR="00F97D17" w:rsidRPr="002E71F8">
        <w:rPr>
          <w:szCs w:val="28"/>
        </w:rPr>
        <w:t xml:space="preserve"> года.</w:t>
      </w:r>
    </w:p>
    <w:p w:rsidR="003B3CEE" w:rsidRPr="002E71F8" w:rsidRDefault="004347A8" w:rsidP="00113A4D">
      <w:pPr>
        <w:spacing w:line="360" w:lineRule="atLeast"/>
      </w:pPr>
      <w:r w:rsidRPr="002E71F8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212B31" w:rsidRPr="002E71F8">
        <w:t>123,1</w:t>
      </w:r>
      <w:r w:rsidR="006D4A71" w:rsidRPr="002E71F8">
        <w:t xml:space="preserve"> </w:t>
      </w:r>
      <w:proofErr w:type="gramStart"/>
      <w:r w:rsidR="00023509" w:rsidRPr="002E71F8">
        <w:t>млн</w:t>
      </w:r>
      <w:proofErr w:type="gramEnd"/>
      <w:r w:rsidRPr="002E71F8">
        <w:t xml:space="preserve"> рублей, </w:t>
      </w:r>
      <w:r w:rsidR="003B3CEE" w:rsidRPr="002E71F8">
        <w:t xml:space="preserve">при годовом плане </w:t>
      </w:r>
      <w:r w:rsidR="00451F95" w:rsidRPr="002E71F8">
        <w:t>(</w:t>
      </w:r>
      <w:r w:rsidR="003B3CEE" w:rsidRPr="002E71F8">
        <w:t>без учёта НДС</w:t>
      </w:r>
      <w:r w:rsidR="00451F95" w:rsidRPr="002E71F8">
        <w:t>)</w:t>
      </w:r>
      <w:r w:rsidR="003B3CEE" w:rsidRPr="002E71F8">
        <w:t xml:space="preserve"> </w:t>
      </w:r>
      <w:r w:rsidR="00160443" w:rsidRPr="002E71F8">
        <w:t>430,1</w:t>
      </w:r>
      <w:r w:rsidR="003B3CEE" w:rsidRPr="002E71F8">
        <w:t xml:space="preserve"> млн рублей. </w:t>
      </w:r>
    </w:p>
    <w:p w:rsidR="004C66F6" w:rsidRPr="004E13A1" w:rsidRDefault="004C66F6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2E71F8">
        <w:rPr>
          <w:szCs w:val="28"/>
        </w:rPr>
        <w:t xml:space="preserve">На реконструкцию </w:t>
      </w:r>
      <w:proofErr w:type="gramStart"/>
      <w:r w:rsidRPr="002E71F8">
        <w:rPr>
          <w:szCs w:val="28"/>
        </w:rPr>
        <w:t>ВЛ</w:t>
      </w:r>
      <w:proofErr w:type="gramEnd"/>
      <w:r w:rsidRPr="002E71F8">
        <w:rPr>
          <w:szCs w:val="28"/>
        </w:rPr>
        <w:t xml:space="preserve"> и КЛ 10-0,4 кВ освоено капитальных вложений </w:t>
      </w:r>
      <w:r w:rsidRPr="004E13A1">
        <w:rPr>
          <w:szCs w:val="28"/>
        </w:rPr>
        <w:t>3,</w:t>
      </w:r>
      <w:r w:rsidR="00450258" w:rsidRPr="004E13A1">
        <w:rPr>
          <w:szCs w:val="28"/>
        </w:rPr>
        <w:t>7</w:t>
      </w:r>
      <w:r w:rsidRPr="004E13A1">
        <w:rPr>
          <w:szCs w:val="28"/>
        </w:rPr>
        <w:t xml:space="preserve"> млн рублей, при годовом плане </w:t>
      </w:r>
      <w:r w:rsidR="00E90ED7" w:rsidRPr="004E13A1">
        <w:rPr>
          <w:szCs w:val="28"/>
        </w:rPr>
        <w:t>(</w:t>
      </w:r>
      <w:r w:rsidRPr="004E13A1">
        <w:rPr>
          <w:szCs w:val="28"/>
        </w:rPr>
        <w:t>без учёта НДС</w:t>
      </w:r>
      <w:r w:rsidR="00E90ED7" w:rsidRPr="004E13A1">
        <w:rPr>
          <w:szCs w:val="28"/>
        </w:rPr>
        <w:t>)</w:t>
      </w:r>
      <w:r w:rsidRPr="004E13A1">
        <w:rPr>
          <w:szCs w:val="28"/>
        </w:rPr>
        <w:t xml:space="preserve"> 3,5 млн рублей или 3,1</w:t>
      </w:r>
      <w:r w:rsidR="008F73F7" w:rsidRPr="004E13A1">
        <w:rPr>
          <w:szCs w:val="28"/>
        </w:rPr>
        <w:t> </w:t>
      </w:r>
      <w:r w:rsidRPr="004E13A1">
        <w:rPr>
          <w:szCs w:val="28"/>
        </w:rPr>
        <w:t>км при годовом плане 3,1</w:t>
      </w:r>
      <w:r w:rsidR="008F73F7" w:rsidRPr="004E13A1">
        <w:rPr>
          <w:szCs w:val="28"/>
        </w:rPr>
        <w:t> </w:t>
      </w:r>
      <w:r w:rsidRPr="004E13A1">
        <w:rPr>
          <w:szCs w:val="28"/>
        </w:rPr>
        <w:t>км</w:t>
      </w:r>
      <w:r w:rsidR="00781056" w:rsidRPr="004E13A1">
        <w:rPr>
          <w:szCs w:val="28"/>
        </w:rPr>
        <w:t>.</w:t>
      </w:r>
    </w:p>
    <w:p w:rsidR="00B1016F" w:rsidRPr="004E13A1" w:rsidRDefault="00761E23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4E13A1">
        <w:rPr>
          <w:szCs w:val="28"/>
        </w:rPr>
        <w:t>За январь</w:t>
      </w:r>
      <w:r w:rsidR="00C23095" w:rsidRPr="004E13A1">
        <w:rPr>
          <w:szCs w:val="28"/>
        </w:rPr>
        <w:t>-</w:t>
      </w:r>
      <w:r w:rsidR="002E71F8" w:rsidRPr="004E13A1">
        <w:rPr>
          <w:szCs w:val="28"/>
        </w:rPr>
        <w:t>сентябрь</w:t>
      </w:r>
      <w:r w:rsidRPr="004E13A1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4E13A1">
        <w:rPr>
          <w:szCs w:val="28"/>
        </w:rPr>
        <w:t>ВЛ</w:t>
      </w:r>
      <w:proofErr w:type="gramEnd"/>
      <w:r w:rsidR="00314704" w:rsidRPr="004E13A1">
        <w:rPr>
          <w:szCs w:val="28"/>
        </w:rPr>
        <w:t> 110</w:t>
      </w:r>
      <w:r w:rsidR="001E400F" w:rsidRPr="004E13A1">
        <w:rPr>
          <w:szCs w:val="28"/>
        </w:rPr>
        <w:t xml:space="preserve"> – </w:t>
      </w:r>
      <w:r w:rsidR="00314704" w:rsidRPr="004E13A1">
        <w:rPr>
          <w:szCs w:val="28"/>
        </w:rPr>
        <w:t xml:space="preserve">35кВ – </w:t>
      </w:r>
      <w:r w:rsidR="00EB3CA4" w:rsidRPr="004E13A1">
        <w:rPr>
          <w:szCs w:val="28"/>
        </w:rPr>
        <w:t>27,3</w:t>
      </w:r>
      <w:r w:rsidR="00314704" w:rsidRPr="004E13A1">
        <w:rPr>
          <w:szCs w:val="28"/>
        </w:rPr>
        <w:t xml:space="preserve"> км при годовом плане 119,03 км; </w:t>
      </w:r>
      <w:r w:rsidRPr="004E13A1">
        <w:rPr>
          <w:szCs w:val="28"/>
        </w:rPr>
        <w:t>ВЛ 0,4</w:t>
      </w:r>
      <w:r w:rsidR="001E400F" w:rsidRPr="004E13A1">
        <w:rPr>
          <w:szCs w:val="28"/>
        </w:rPr>
        <w:t xml:space="preserve"> – </w:t>
      </w:r>
      <w:r w:rsidRPr="004E13A1">
        <w:rPr>
          <w:szCs w:val="28"/>
        </w:rPr>
        <w:t xml:space="preserve">10 </w:t>
      </w:r>
      <w:proofErr w:type="spellStart"/>
      <w:r w:rsidRPr="004E13A1">
        <w:rPr>
          <w:szCs w:val="28"/>
        </w:rPr>
        <w:t>кВ</w:t>
      </w:r>
      <w:proofErr w:type="spellEnd"/>
      <w:r w:rsidRPr="004E13A1">
        <w:rPr>
          <w:szCs w:val="28"/>
        </w:rPr>
        <w:t xml:space="preserve"> – </w:t>
      </w:r>
      <w:r w:rsidR="00EB3CA4" w:rsidRPr="004E13A1">
        <w:rPr>
          <w:szCs w:val="28"/>
        </w:rPr>
        <w:t>33,3</w:t>
      </w:r>
      <w:r w:rsidR="008F73F7" w:rsidRPr="004E13A1">
        <w:rPr>
          <w:szCs w:val="28"/>
        </w:rPr>
        <w:t> </w:t>
      </w:r>
      <w:r w:rsidRPr="004E13A1">
        <w:rPr>
          <w:szCs w:val="28"/>
        </w:rPr>
        <w:t>км линий при годовом плане 67,4</w:t>
      </w:r>
      <w:r w:rsidR="008F73F7" w:rsidRPr="004E13A1">
        <w:rPr>
          <w:szCs w:val="28"/>
        </w:rPr>
        <w:t> </w:t>
      </w:r>
      <w:r w:rsidRPr="004E13A1">
        <w:rPr>
          <w:szCs w:val="28"/>
        </w:rPr>
        <w:t>км, р</w:t>
      </w:r>
      <w:r w:rsidR="00B1016F" w:rsidRPr="004E13A1">
        <w:rPr>
          <w:szCs w:val="28"/>
        </w:rPr>
        <w:t xml:space="preserve">асчищено трасс </w:t>
      </w:r>
      <w:r w:rsidR="00AD1CD4" w:rsidRPr="004E13A1">
        <w:rPr>
          <w:szCs w:val="28"/>
        </w:rPr>
        <w:br/>
      </w:r>
      <w:r w:rsidR="00B1016F" w:rsidRPr="004E13A1">
        <w:rPr>
          <w:szCs w:val="28"/>
        </w:rPr>
        <w:t>ВЛ 110</w:t>
      </w:r>
      <w:r w:rsidR="001E400F" w:rsidRPr="004E13A1">
        <w:rPr>
          <w:szCs w:val="28"/>
        </w:rPr>
        <w:t xml:space="preserve"> </w:t>
      </w:r>
      <w:r w:rsidR="00B1016F" w:rsidRPr="004E13A1">
        <w:rPr>
          <w:szCs w:val="28"/>
        </w:rPr>
        <w:t>–</w:t>
      </w:r>
      <w:r w:rsidR="001E400F" w:rsidRPr="004E13A1">
        <w:rPr>
          <w:szCs w:val="28"/>
        </w:rPr>
        <w:t xml:space="preserve"> </w:t>
      </w:r>
      <w:r w:rsidR="00B1016F" w:rsidRPr="004E13A1">
        <w:rPr>
          <w:szCs w:val="28"/>
        </w:rPr>
        <w:t>35</w:t>
      </w:r>
      <w:r w:rsidR="001E400F" w:rsidRPr="004E13A1">
        <w:rPr>
          <w:szCs w:val="28"/>
        </w:rPr>
        <w:t xml:space="preserve"> </w:t>
      </w:r>
      <w:r w:rsidR="00B1016F" w:rsidRPr="004E13A1">
        <w:rPr>
          <w:szCs w:val="28"/>
        </w:rPr>
        <w:t>–</w:t>
      </w:r>
      <w:r w:rsidR="001E400F" w:rsidRPr="004E13A1">
        <w:rPr>
          <w:szCs w:val="28"/>
        </w:rPr>
        <w:t xml:space="preserve"> </w:t>
      </w:r>
      <w:r w:rsidR="00B1016F" w:rsidRPr="004E13A1">
        <w:rPr>
          <w:szCs w:val="28"/>
        </w:rPr>
        <w:t>10</w:t>
      </w:r>
      <w:r w:rsidR="00AD1CD4" w:rsidRPr="004E13A1">
        <w:rPr>
          <w:szCs w:val="28"/>
        </w:rPr>
        <w:t> </w:t>
      </w:r>
      <w:proofErr w:type="spellStart"/>
      <w:r w:rsidR="00B1016F" w:rsidRPr="004E13A1">
        <w:rPr>
          <w:szCs w:val="28"/>
        </w:rPr>
        <w:t>кВ</w:t>
      </w:r>
      <w:proofErr w:type="spellEnd"/>
      <w:r w:rsidR="00B1016F" w:rsidRPr="004E13A1">
        <w:rPr>
          <w:szCs w:val="28"/>
        </w:rPr>
        <w:t xml:space="preserve"> от поросли </w:t>
      </w:r>
      <w:r w:rsidR="00025A0F" w:rsidRPr="004E13A1">
        <w:rPr>
          <w:szCs w:val="28"/>
        </w:rPr>
        <w:t>1833,8</w:t>
      </w:r>
      <w:r w:rsidR="0037267C" w:rsidRPr="004E13A1">
        <w:rPr>
          <w:szCs w:val="28"/>
        </w:rPr>
        <w:t> </w:t>
      </w:r>
      <w:r w:rsidR="00B1016F" w:rsidRPr="004E13A1">
        <w:rPr>
          <w:szCs w:val="28"/>
        </w:rPr>
        <w:t xml:space="preserve">га при годовом плане </w:t>
      </w:r>
      <w:r w:rsidR="0037267C" w:rsidRPr="004E13A1">
        <w:rPr>
          <w:szCs w:val="28"/>
        </w:rPr>
        <w:t>3209,13 </w:t>
      </w:r>
      <w:r w:rsidR="00B1016F" w:rsidRPr="004E13A1">
        <w:rPr>
          <w:szCs w:val="28"/>
        </w:rPr>
        <w:t>га.</w:t>
      </w:r>
    </w:p>
    <w:p w:rsidR="004347A8" w:rsidRPr="004E13A1" w:rsidRDefault="00B1016F" w:rsidP="00113A4D">
      <w:pPr>
        <w:spacing w:line="360" w:lineRule="atLeast"/>
      </w:pPr>
      <w:r w:rsidRPr="004E13A1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</w:t>
      </w:r>
      <w:r w:rsidRPr="004E13A1">
        <w:rPr>
          <w:szCs w:val="28"/>
        </w:rPr>
        <w:lastRenderedPageBreak/>
        <w:t xml:space="preserve">отвода земель, </w:t>
      </w:r>
      <w:r w:rsidR="00A0493F" w:rsidRPr="004E13A1">
        <w:rPr>
          <w:szCs w:val="28"/>
        </w:rPr>
        <w:t xml:space="preserve">а также </w:t>
      </w:r>
      <w:r w:rsidRPr="004E13A1">
        <w:rPr>
          <w:szCs w:val="28"/>
        </w:rPr>
        <w:t>проектирование объектов</w:t>
      </w:r>
      <w:r w:rsidR="00A0493F" w:rsidRPr="004E13A1">
        <w:rPr>
          <w:szCs w:val="28"/>
        </w:rPr>
        <w:t>.</w:t>
      </w:r>
      <w:r w:rsidRPr="004E13A1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4E13A1">
        <w:t xml:space="preserve">Освоение капитальных вложений составило </w:t>
      </w:r>
      <w:r w:rsidR="004E13A1" w:rsidRPr="004E13A1">
        <w:t xml:space="preserve">354,1 </w:t>
      </w:r>
      <w:proofErr w:type="gramStart"/>
      <w:r w:rsidR="00023509" w:rsidRPr="004E13A1">
        <w:t>млн</w:t>
      </w:r>
      <w:proofErr w:type="gramEnd"/>
      <w:r w:rsidR="00722095" w:rsidRPr="004E13A1">
        <w:t> </w:t>
      </w:r>
      <w:r w:rsidR="004347A8" w:rsidRPr="004E13A1">
        <w:t>руб</w:t>
      </w:r>
      <w:r w:rsidR="00813452" w:rsidRPr="004E13A1">
        <w:t>лей</w:t>
      </w:r>
      <w:r w:rsidR="004347A8" w:rsidRPr="004E13A1">
        <w:t xml:space="preserve">. </w:t>
      </w:r>
    </w:p>
    <w:p w:rsidR="003B3CEE" w:rsidRPr="003166DE" w:rsidRDefault="003140AE" w:rsidP="00113A4D">
      <w:pPr>
        <w:spacing w:line="360" w:lineRule="atLeast"/>
      </w:pPr>
      <w:r w:rsidRPr="004E13A1">
        <w:t>АО</w:t>
      </w:r>
      <w:r w:rsidR="003B3CEE" w:rsidRPr="004E13A1">
        <w:t xml:space="preserve"> «Газпром газораспределение Великий Новгоро</w:t>
      </w:r>
      <w:r w:rsidR="00486E07" w:rsidRPr="004E13A1">
        <w:t>д»</w:t>
      </w:r>
      <w:r w:rsidR="003B3CEE" w:rsidRPr="004E13A1">
        <w:t xml:space="preserve"> введено </w:t>
      </w:r>
      <w:r w:rsidR="004E13A1" w:rsidRPr="004E13A1">
        <w:t>89,1</w:t>
      </w:r>
      <w:r w:rsidR="00722095" w:rsidRPr="004E13A1">
        <w:t> </w:t>
      </w:r>
      <w:r w:rsidR="00486E07" w:rsidRPr="004E13A1">
        <w:t xml:space="preserve">км газовых сетей, </w:t>
      </w:r>
      <w:r w:rsidR="00486E07" w:rsidRPr="003166DE">
        <w:t>газифицирован</w:t>
      </w:r>
      <w:r w:rsidR="00955BB2">
        <w:t>а</w:t>
      </w:r>
      <w:bookmarkStart w:id="11" w:name="_GoBack"/>
      <w:bookmarkEnd w:id="11"/>
      <w:r w:rsidR="00486E07" w:rsidRPr="003166DE">
        <w:t xml:space="preserve"> природным газом </w:t>
      </w:r>
      <w:r w:rsidR="004E13A1" w:rsidRPr="003166DE">
        <w:t>1901</w:t>
      </w:r>
      <w:r w:rsidR="00722095" w:rsidRPr="003166DE">
        <w:t> </w:t>
      </w:r>
      <w:r w:rsidR="00486E07" w:rsidRPr="003166DE">
        <w:t>квартир</w:t>
      </w:r>
      <w:r w:rsidR="004E13A1" w:rsidRPr="003166DE">
        <w:t>а</w:t>
      </w:r>
      <w:r w:rsidR="00486E07" w:rsidRPr="003166DE">
        <w:t>.</w:t>
      </w:r>
    </w:p>
    <w:p w:rsidR="003B3CEE" w:rsidRPr="003166DE" w:rsidRDefault="003B3CEE" w:rsidP="00113A4D">
      <w:pPr>
        <w:pStyle w:val="2"/>
        <w:spacing w:line="360" w:lineRule="atLeast"/>
      </w:pPr>
      <w:r w:rsidRPr="003166DE">
        <w:t>Сельское хозяйство</w:t>
      </w:r>
      <w:bookmarkEnd w:id="8"/>
      <w:bookmarkEnd w:id="10"/>
    </w:p>
    <w:p w:rsidR="00673DEF" w:rsidRPr="009B0563" w:rsidRDefault="00333A2C" w:rsidP="00673DEF">
      <w:pPr>
        <w:rPr>
          <w:szCs w:val="28"/>
          <w:highlight w:val="yellow"/>
        </w:rPr>
      </w:pPr>
      <w:proofErr w:type="gramStart"/>
      <w:r w:rsidRPr="003166DE">
        <w:rPr>
          <w:szCs w:val="28"/>
        </w:rPr>
        <w:t>П</w:t>
      </w:r>
      <w:r w:rsidR="00673DEF" w:rsidRPr="003166DE">
        <w:rPr>
          <w:szCs w:val="28"/>
        </w:rPr>
        <w:t>осевная площадь</w:t>
      </w:r>
      <w:r w:rsidRPr="003166DE">
        <w:rPr>
          <w:szCs w:val="28"/>
        </w:rPr>
        <w:t xml:space="preserve"> в 2021 году </w:t>
      </w:r>
      <w:r w:rsidR="00673DEF" w:rsidRPr="003166DE">
        <w:rPr>
          <w:szCs w:val="28"/>
        </w:rPr>
        <w:t xml:space="preserve">составила </w:t>
      </w:r>
      <w:r w:rsidR="00F153F4" w:rsidRPr="003166DE">
        <w:rPr>
          <w:szCs w:val="28"/>
        </w:rPr>
        <w:t>134,8</w:t>
      </w:r>
      <w:r w:rsidR="00B63B6F" w:rsidRPr="003166DE">
        <w:rPr>
          <w:szCs w:val="28"/>
        </w:rPr>
        <w:t xml:space="preserve"> тыс.</w:t>
      </w:r>
      <w:r w:rsidR="00673DEF" w:rsidRPr="003166DE">
        <w:rPr>
          <w:szCs w:val="28"/>
        </w:rPr>
        <w:t xml:space="preserve"> га</w:t>
      </w:r>
      <w:r w:rsidR="00B604AC" w:rsidRPr="003166DE">
        <w:rPr>
          <w:szCs w:val="28"/>
        </w:rPr>
        <w:t xml:space="preserve">, что </w:t>
      </w:r>
      <w:r w:rsidR="00205122" w:rsidRPr="003166DE">
        <w:rPr>
          <w:szCs w:val="28"/>
        </w:rPr>
        <w:t xml:space="preserve">на 8,9 % ниже аналогичного периода </w:t>
      </w:r>
      <w:r w:rsidR="00673DEF" w:rsidRPr="003166DE">
        <w:rPr>
          <w:szCs w:val="28"/>
        </w:rPr>
        <w:t xml:space="preserve">2020 года, в том числе </w:t>
      </w:r>
      <w:r w:rsidRPr="003166DE">
        <w:rPr>
          <w:szCs w:val="28"/>
        </w:rPr>
        <w:t xml:space="preserve">у сельскохозяйственных организаций и крестьянских </w:t>
      </w:r>
      <w:r w:rsidR="00AD4AB5" w:rsidRPr="003166DE">
        <w:rPr>
          <w:szCs w:val="28"/>
        </w:rPr>
        <w:t>(</w:t>
      </w:r>
      <w:r w:rsidRPr="003166DE">
        <w:rPr>
          <w:szCs w:val="28"/>
        </w:rPr>
        <w:t>фермерских</w:t>
      </w:r>
      <w:r w:rsidR="00AD4AB5" w:rsidRPr="003166DE">
        <w:rPr>
          <w:szCs w:val="28"/>
        </w:rPr>
        <w:t>)</w:t>
      </w:r>
      <w:r w:rsidRPr="003166DE">
        <w:rPr>
          <w:szCs w:val="28"/>
        </w:rPr>
        <w:t xml:space="preserve"> хозяйств: </w:t>
      </w:r>
      <w:r w:rsidR="00673DEF" w:rsidRPr="003166DE">
        <w:rPr>
          <w:szCs w:val="28"/>
        </w:rPr>
        <w:t xml:space="preserve">зерновые и зернобобовые посеяны на площади </w:t>
      </w:r>
      <w:r w:rsidR="00124CF5" w:rsidRPr="003166DE">
        <w:rPr>
          <w:szCs w:val="28"/>
        </w:rPr>
        <w:t>14,</w:t>
      </w:r>
      <w:r w:rsidR="00F153F4" w:rsidRPr="003166DE">
        <w:rPr>
          <w:szCs w:val="28"/>
        </w:rPr>
        <w:t>4</w:t>
      </w:r>
      <w:r w:rsidRPr="003166DE">
        <w:rPr>
          <w:szCs w:val="28"/>
        </w:rPr>
        <w:t> </w:t>
      </w:r>
      <w:r w:rsidR="00124CF5" w:rsidRPr="003166DE">
        <w:rPr>
          <w:szCs w:val="28"/>
        </w:rPr>
        <w:t xml:space="preserve">тыс. </w:t>
      </w:r>
      <w:r w:rsidR="00673DEF" w:rsidRPr="003166DE">
        <w:rPr>
          <w:szCs w:val="28"/>
        </w:rPr>
        <w:t>га (</w:t>
      </w:r>
      <w:r w:rsidR="007B09AE" w:rsidRPr="003166DE">
        <w:rPr>
          <w:szCs w:val="28"/>
        </w:rPr>
        <w:t>9</w:t>
      </w:r>
      <w:r w:rsidR="00F153F4" w:rsidRPr="003166DE">
        <w:rPr>
          <w:szCs w:val="28"/>
        </w:rPr>
        <w:t>9</w:t>
      </w:r>
      <w:r w:rsidR="007B09AE" w:rsidRPr="003166DE">
        <w:rPr>
          <w:szCs w:val="28"/>
        </w:rPr>
        <w:t>,</w:t>
      </w:r>
      <w:r w:rsidR="00F153F4" w:rsidRPr="003166DE">
        <w:rPr>
          <w:szCs w:val="28"/>
        </w:rPr>
        <w:t>0</w:t>
      </w:r>
      <w:r w:rsidR="000A17F4" w:rsidRPr="003166DE">
        <w:rPr>
          <w:szCs w:val="28"/>
        </w:rPr>
        <w:t> </w:t>
      </w:r>
      <w:r w:rsidR="00673DEF" w:rsidRPr="003166DE">
        <w:rPr>
          <w:szCs w:val="28"/>
        </w:rPr>
        <w:t>% к аналогичному периоду 2020 года), картофель на</w:t>
      </w:r>
      <w:r w:rsidRPr="003166DE">
        <w:rPr>
          <w:szCs w:val="28"/>
        </w:rPr>
        <w:t> </w:t>
      </w:r>
      <w:r w:rsidR="004B1030" w:rsidRPr="003166DE">
        <w:rPr>
          <w:szCs w:val="28"/>
        </w:rPr>
        <w:t>9</w:t>
      </w:r>
      <w:r w:rsidR="00124CF5" w:rsidRPr="003166DE">
        <w:rPr>
          <w:szCs w:val="28"/>
        </w:rPr>
        <w:t>,</w:t>
      </w:r>
      <w:r w:rsidR="004B1030" w:rsidRPr="003166DE">
        <w:rPr>
          <w:szCs w:val="28"/>
        </w:rPr>
        <w:t>6</w:t>
      </w:r>
      <w:r w:rsidRPr="003166DE">
        <w:rPr>
          <w:szCs w:val="28"/>
        </w:rPr>
        <w:t> </w:t>
      </w:r>
      <w:r w:rsidR="00124CF5" w:rsidRPr="003166DE">
        <w:rPr>
          <w:szCs w:val="28"/>
        </w:rPr>
        <w:t>тыс.</w:t>
      </w:r>
      <w:r w:rsidR="00673DEF" w:rsidRPr="003166DE">
        <w:rPr>
          <w:szCs w:val="28"/>
        </w:rPr>
        <w:t xml:space="preserve"> га (</w:t>
      </w:r>
      <w:r w:rsidR="004B1030" w:rsidRPr="003166DE">
        <w:rPr>
          <w:szCs w:val="28"/>
        </w:rPr>
        <w:t>98,6</w:t>
      </w:r>
      <w:r w:rsidR="000A17F4" w:rsidRPr="003166DE">
        <w:rPr>
          <w:szCs w:val="28"/>
        </w:rPr>
        <w:t> </w:t>
      </w:r>
      <w:r w:rsidR="004B1030" w:rsidRPr="003166DE">
        <w:rPr>
          <w:szCs w:val="28"/>
        </w:rPr>
        <w:t>%</w:t>
      </w:r>
      <w:r w:rsidR="00673DEF" w:rsidRPr="003166DE">
        <w:rPr>
          <w:szCs w:val="28"/>
        </w:rPr>
        <w:t xml:space="preserve">), овощи открытого грунта </w:t>
      </w:r>
      <w:r w:rsidR="000C5C0D" w:rsidRPr="003166DE">
        <w:rPr>
          <w:szCs w:val="28"/>
        </w:rPr>
        <w:t>–</w:t>
      </w:r>
      <w:r w:rsidR="00673DEF" w:rsidRPr="003166DE">
        <w:rPr>
          <w:szCs w:val="28"/>
        </w:rPr>
        <w:t xml:space="preserve"> </w:t>
      </w:r>
      <w:r w:rsidR="00673DEF" w:rsidRPr="00BE579E">
        <w:rPr>
          <w:szCs w:val="28"/>
        </w:rPr>
        <w:t xml:space="preserve">на </w:t>
      </w:r>
      <w:r w:rsidR="004B1030" w:rsidRPr="00BE579E">
        <w:rPr>
          <w:szCs w:val="28"/>
        </w:rPr>
        <w:t>2</w:t>
      </w:r>
      <w:r w:rsidR="00124CF5" w:rsidRPr="00BE579E">
        <w:rPr>
          <w:szCs w:val="28"/>
        </w:rPr>
        <w:t>,</w:t>
      </w:r>
      <w:r w:rsidR="00F70171" w:rsidRPr="00BE579E">
        <w:rPr>
          <w:szCs w:val="28"/>
        </w:rPr>
        <w:t>8</w:t>
      </w:r>
      <w:r w:rsidR="00124CF5" w:rsidRPr="00BE579E">
        <w:rPr>
          <w:szCs w:val="28"/>
        </w:rPr>
        <w:t xml:space="preserve"> тыс.</w:t>
      </w:r>
      <w:r w:rsidR="00673DEF" w:rsidRPr="00BE579E">
        <w:rPr>
          <w:szCs w:val="28"/>
        </w:rPr>
        <w:t xml:space="preserve"> га (</w:t>
      </w:r>
      <w:r w:rsidR="004B1030" w:rsidRPr="00BE579E">
        <w:rPr>
          <w:szCs w:val="28"/>
        </w:rPr>
        <w:t>98,5</w:t>
      </w:r>
      <w:r w:rsidR="00B604AC" w:rsidRPr="00BE579E">
        <w:rPr>
          <w:szCs w:val="28"/>
        </w:rPr>
        <w:t> %</w:t>
      </w:r>
      <w:r w:rsidR="00673DEF" w:rsidRPr="00BE579E">
        <w:rPr>
          <w:szCs w:val="28"/>
        </w:rPr>
        <w:t>)</w:t>
      </w:r>
      <w:r w:rsidR="00744A8F" w:rsidRPr="00BE579E">
        <w:rPr>
          <w:szCs w:val="28"/>
        </w:rPr>
        <w:t>.</w:t>
      </w:r>
      <w:proofErr w:type="gramEnd"/>
    </w:p>
    <w:p w:rsidR="007252DC" w:rsidRPr="003166DE" w:rsidRDefault="00D45886" w:rsidP="00673DEF">
      <w:pPr>
        <w:rPr>
          <w:szCs w:val="28"/>
        </w:rPr>
      </w:pPr>
      <w:r w:rsidRPr="003166DE">
        <w:rPr>
          <w:szCs w:val="28"/>
        </w:rPr>
        <w:t>По оперативным данным з</w:t>
      </w:r>
      <w:r w:rsidR="007252DC" w:rsidRPr="003166DE">
        <w:rPr>
          <w:szCs w:val="28"/>
        </w:rPr>
        <w:t xml:space="preserve">аготовлено кормов всеми категориями хозяйств области </w:t>
      </w:r>
      <w:r w:rsidRPr="003166DE">
        <w:rPr>
          <w:szCs w:val="28"/>
        </w:rPr>
        <w:t>2</w:t>
      </w:r>
      <w:r w:rsidR="003166DE" w:rsidRPr="003166DE">
        <w:rPr>
          <w:szCs w:val="28"/>
        </w:rPr>
        <w:t>6,7</w:t>
      </w:r>
      <w:r w:rsidRPr="003166DE">
        <w:rPr>
          <w:szCs w:val="28"/>
        </w:rPr>
        <w:t> </w:t>
      </w:r>
      <w:proofErr w:type="spellStart"/>
      <w:r w:rsidR="007252DC" w:rsidRPr="003166DE">
        <w:rPr>
          <w:szCs w:val="28"/>
        </w:rPr>
        <w:t>ц.к.ед</w:t>
      </w:r>
      <w:proofErr w:type="spellEnd"/>
      <w:r w:rsidR="007252DC" w:rsidRPr="003166DE">
        <w:rPr>
          <w:szCs w:val="28"/>
        </w:rPr>
        <w:t>. на условную голову скота (</w:t>
      </w:r>
      <w:r w:rsidR="003166DE" w:rsidRPr="003166DE">
        <w:rPr>
          <w:szCs w:val="28"/>
        </w:rPr>
        <w:t>128,3</w:t>
      </w:r>
      <w:r w:rsidR="00964930" w:rsidRPr="003166DE">
        <w:rPr>
          <w:szCs w:val="28"/>
        </w:rPr>
        <w:t> </w:t>
      </w:r>
      <w:r w:rsidRPr="003166DE">
        <w:rPr>
          <w:szCs w:val="28"/>
        </w:rPr>
        <w:t>% от потребности</w:t>
      </w:r>
      <w:r w:rsidR="007252DC" w:rsidRPr="003166DE">
        <w:rPr>
          <w:szCs w:val="28"/>
        </w:rPr>
        <w:t>).</w:t>
      </w:r>
    </w:p>
    <w:p w:rsidR="00CD2BD1" w:rsidRPr="00F754B2" w:rsidRDefault="000A0965" w:rsidP="00CD2BD1">
      <w:pPr>
        <w:widowControl/>
        <w:rPr>
          <w:szCs w:val="28"/>
        </w:rPr>
      </w:pPr>
      <w:r w:rsidRPr="00CD2BD1">
        <w:rPr>
          <w:szCs w:val="28"/>
        </w:rPr>
        <w:t xml:space="preserve">Производство </w:t>
      </w:r>
      <w:r w:rsidR="00D92828" w:rsidRPr="00CD2BD1">
        <w:rPr>
          <w:szCs w:val="28"/>
        </w:rPr>
        <w:t>основных видов продукции животноводства в хозяйствах всех категорий составило</w:t>
      </w:r>
      <w:r w:rsidR="00C10DB6" w:rsidRPr="00CD2BD1">
        <w:rPr>
          <w:szCs w:val="28"/>
        </w:rPr>
        <w:t xml:space="preserve">: </w:t>
      </w:r>
      <w:r w:rsidR="00CD2BD1" w:rsidRPr="00CD2BD1">
        <w:rPr>
          <w:szCs w:val="28"/>
        </w:rPr>
        <w:t xml:space="preserve">мяса (скот и птица на убой в живом весе) – 111,8 тыс. тонн (97,1 % к соответствующему периоду предыдущего года), молока – 47,9 тыс. тонн (96,0 %), яиц – 61,2 </w:t>
      </w:r>
      <w:proofErr w:type="gramStart"/>
      <w:r w:rsidR="00CD2BD1" w:rsidRPr="00CD2BD1">
        <w:rPr>
          <w:szCs w:val="28"/>
        </w:rPr>
        <w:t>млн</w:t>
      </w:r>
      <w:proofErr w:type="gramEnd"/>
      <w:r w:rsidR="00CD2BD1" w:rsidRPr="00CD2BD1">
        <w:rPr>
          <w:szCs w:val="28"/>
        </w:rPr>
        <w:t xml:space="preserve"> штук (94,7 %).</w:t>
      </w:r>
    </w:p>
    <w:p w:rsidR="00CD2BD1" w:rsidRPr="00F754B2" w:rsidRDefault="00CD2BD1" w:rsidP="00CD2BD1">
      <w:pPr>
        <w:widowControl/>
        <w:rPr>
          <w:szCs w:val="28"/>
        </w:rPr>
      </w:pPr>
      <w:r w:rsidRPr="00F754B2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F754B2">
        <w:rPr>
          <w:szCs w:val="28"/>
        </w:rPr>
        <w:t>уменьшился на 0,5</w:t>
      </w:r>
      <w:r>
        <w:rPr>
          <w:szCs w:val="28"/>
        </w:rPr>
        <w:t> </w:t>
      </w:r>
      <w:r w:rsidRPr="00F754B2">
        <w:rPr>
          <w:szCs w:val="28"/>
        </w:rPr>
        <w:t>% и составил</w:t>
      </w:r>
      <w:proofErr w:type="gramEnd"/>
      <w:r w:rsidRPr="00F754B2">
        <w:rPr>
          <w:szCs w:val="28"/>
        </w:rPr>
        <w:t xml:space="preserve"> 3873 к</w:t>
      </w:r>
      <w:r>
        <w:rPr>
          <w:szCs w:val="28"/>
        </w:rPr>
        <w:t>г</w:t>
      </w:r>
      <w:r w:rsidRPr="00F754B2">
        <w:rPr>
          <w:szCs w:val="28"/>
        </w:rPr>
        <w:t>, средняя яйценоскость кур-несушек уменьшилась на 6,5</w:t>
      </w:r>
      <w:r>
        <w:rPr>
          <w:szCs w:val="28"/>
        </w:rPr>
        <w:t> </w:t>
      </w:r>
      <w:r w:rsidRPr="00F754B2">
        <w:rPr>
          <w:szCs w:val="28"/>
        </w:rPr>
        <w:t>% и составила 143 штуки.</w:t>
      </w:r>
    </w:p>
    <w:p w:rsidR="004E13A1" w:rsidRPr="00F754B2" w:rsidRDefault="004E13A1" w:rsidP="004E13A1">
      <w:pPr>
        <w:widowControl/>
        <w:rPr>
          <w:szCs w:val="28"/>
        </w:rPr>
      </w:pPr>
      <w:r w:rsidRPr="00F754B2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98,6% скота и птицы на убой в живом весе, 71,6</w:t>
      </w:r>
      <w:r>
        <w:rPr>
          <w:szCs w:val="28"/>
        </w:rPr>
        <w:t> </w:t>
      </w:r>
      <w:r w:rsidRPr="00F754B2">
        <w:rPr>
          <w:szCs w:val="28"/>
        </w:rPr>
        <w:t>% яиц, 55,7</w:t>
      </w:r>
      <w:r>
        <w:rPr>
          <w:szCs w:val="28"/>
        </w:rPr>
        <w:t> </w:t>
      </w:r>
      <w:r w:rsidRPr="00F754B2">
        <w:rPr>
          <w:szCs w:val="28"/>
        </w:rPr>
        <w:t>% молока.</w:t>
      </w:r>
    </w:p>
    <w:p w:rsidR="00241723" w:rsidRPr="00C06540" w:rsidRDefault="00F8651C" w:rsidP="00241723">
      <w:pPr>
        <w:widowControl/>
        <w:rPr>
          <w:szCs w:val="28"/>
        </w:rPr>
      </w:pPr>
      <w:proofErr w:type="gramStart"/>
      <w:r w:rsidRPr="00241723">
        <w:rPr>
          <w:szCs w:val="28"/>
        </w:rPr>
        <w:t xml:space="preserve">В хозяйствах всех сельхозпроизводителей на конец </w:t>
      </w:r>
      <w:r w:rsidR="0051797C" w:rsidRPr="00241723">
        <w:rPr>
          <w:szCs w:val="28"/>
        </w:rPr>
        <w:t>августа</w:t>
      </w:r>
      <w:r w:rsidRPr="00241723">
        <w:rPr>
          <w:szCs w:val="28"/>
        </w:rPr>
        <w:t xml:space="preserve"> 202</w:t>
      </w:r>
      <w:r w:rsidR="009D387A" w:rsidRPr="00241723">
        <w:rPr>
          <w:szCs w:val="28"/>
        </w:rPr>
        <w:t>1</w:t>
      </w:r>
      <w:r w:rsidRPr="00241723">
        <w:rPr>
          <w:szCs w:val="28"/>
        </w:rPr>
        <w:t xml:space="preserve"> года по сравнению с аналогичным периодом 20</w:t>
      </w:r>
      <w:r w:rsidR="009D387A" w:rsidRPr="00241723">
        <w:rPr>
          <w:szCs w:val="28"/>
        </w:rPr>
        <w:t>20</w:t>
      </w:r>
      <w:r w:rsidRPr="00241723">
        <w:rPr>
          <w:szCs w:val="28"/>
        </w:rPr>
        <w:t xml:space="preserve"> года поголовье </w:t>
      </w:r>
      <w:bookmarkStart w:id="12" w:name="_Toc301941807"/>
      <w:bookmarkStart w:id="13" w:name="_Toc104781095"/>
      <w:bookmarkStart w:id="14" w:name="_Toc167855105"/>
      <w:r w:rsidR="00241723" w:rsidRPr="00241723">
        <w:rPr>
          <w:szCs w:val="28"/>
        </w:rPr>
        <w:t xml:space="preserve">крупного рогатого скота – 28,6 тыс. голов, уменьшилось на 1,9%, в том числе коров – 14,2 тыс. голов, уменьшилось на 3%, свиней – 114 тыс. голов, уменьшилось </w:t>
      </w:r>
      <w:r w:rsidR="00241723" w:rsidRPr="00C06540">
        <w:rPr>
          <w:szCs w:val="28"/>
        </w:rPr>
        <w:t>на 4,1%, овец и коз – 18,1 тыс. голов, уменьшилось на 3,6%.</w:t>
      </w:r>
      <w:proofErr w:type="gramEnd"/>
    </w:p>
    <w:p w:rsidR="0090596A" w:rsidRPr="009B0563" w:rsidRDefault="0090596A" w:rsidP="00241723">
      <w:pPr>
        <w:spacing w:line="360" w:lineRule="atLeast"/>
        <w:rPr>
          <w:szCs w:val="28"/>
          <w:highlight w:val="yellow"/>
        </w:rPr>
      </w:pPr>
      <w:r w:rsidRPr="00C06540">
        <w:rPr>
          <w:szCs w:val="28"/>
        </w:rPr>
        <w:t>К</w:t>
      </w:r>
      <w:r w:rsidR="009D387A" w:rsidRPr="00C06540">
        <w:rPr>
          <w:szCs w:val="28"/>
        </w:rPr>
        <w:t xml:space="preserve">рупными, средними и малыми сельскохозяйственными организациями </w:t>
      </w:r>
      <w:r w:rsidRPr="00C06540">
        <w:rPr>
          <w:szCs w:val="28"/>
        </w:rPr>
        <w:t xml:space="preserve">реализовано зерна </w:t>
      </w:r>
      <w:r w:rsidR="00C06540" w:rsidRPr="00C06540">
        <w:rPr>
          <w:szCs w:val="28"/>
        </w:rPr>
        <w:t>на 87,1% меньше, чем в аналогичном периоде 2020 года, молока и молочных продуктов на 2,9%,  яиц - на 12,9%, картофеля - на 10,4%, овощей - на 19,3%. Реализация</w:t>
      </w:r>
      <w:r w:rsidR="00C06540">
        <w:rPr>
          <w:szCs w:val="28"/>
        </w:rPr>
        <w:t xml:space="preserve"> скота и птицы на убой (в живом весе) увеличилась </w:t>
      </w:r>
      <w:proofErr w:type="gramStart"/>
      <w:r w:rsidR="00C06540">
        <w:rPr>
          <w:szCs w:val="28"/>
        </w:rPr>
        <w:t>на</w:t>
      </w:r>
      <w:proofErr w:type="gramEnd"/>
      <w:r w:rsidR="00C06540">
        <w:rPr>
          <w:szCs w:val="28"/>
        </w:rPr>
        <w:t xml:space="preserve"> 6,2% </w:t>
      </w:r>
      <w:proofErr w:type="gramStart"/>
      <w:r w:rsidR="00C06540">
        <w:rPr>
          <w:szCs w:val="28"/>
        </w:rPr>
        <w:t>к</w:t>
      </w:r>
      <w:proofErr w:type="gramEnd"/>
      <w:r w:rsidR="00C06540">
        <w:rPr>
          <w:szCs w:val="28"/>
        </w:rPr>
        <w:t xml:space="preserve"> аналогичному периоду 2020 года.</w:t>
      </w:r>
    </w:p>
    <w:p w:rsidR="003B3CEE" w:rsidRPr="00974C6A" w:rsidRDefault="003B3CEE" w:rsidP="00113A4D">
      <w:pPr>
        <w:pStyle w:val="2"/>
        <w:spacing w:line="360" w:lineRule="atLeast"/>
      </w:pPr>
      <w:r w:rsidRPr="00974C6A">
        <w:t>Строительство</w:t>
      </w:r>
      <w:bookmarkEnd w:id="12"/>
    </w:p>
    <w:p w:rsidR="00974C6A" w:rsidRPr="00974C6A" w:rsidRDefault="00974C6A" w:rsidP="00974C6A">
      <w:pPr>
        <w:widowControl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974C6A">
        <w:rPr>
          <w:bCs/>
          <w:szCs w:val="28"/>
        </w:rPr>
        <w:t>Объем работ, выполненных по виду экономической деятельности «Строительство», составил 13,8 </w:t>
      </w:r>
      <w:proofErr w:type="gramStart"/>
      <w:r w:rsidRPr="00974C6A">
        <w:rPr>
          <w:bCs/>
          <w:szCs w:val="28"/>
        </w:rPr>
        <w:t>млрд</w:t>
      </w:r>
      <w:proofErr w:type="gramEnd"/>
      <w:r w:rsidRPr="00974C6A">
        <w:rPr>
          <w:bCs/>
          <w:szCs w:val="28"/>
        </w:rPr>
        <w:t xml:space="preserve"> рублей, что в сопоставимых ценах выше соответствующего периода 2020 года на 6,7%.</w:t>
      </w:r>
    </w:p>
    <w:p w:rsidR="00974C6A" w:rsidRPr="00B10666" w:rsidRDefault="00974C6A" w:rsidP="00974C6A">
      <w:pPr>
        <w:widowControl/>
        <w:rPr>
          <w:szCs w:val="28"/>
        </w:rPr>
      </w:pPr>
      <w:r w:rsidRPr="00974C6A">
        <w:rPr>
          <w:kern w:val="20"/>
          <w:szCs w:val="28"/>
        </w:rPr>
        <w:t xml:space="preserve">Общая площадь </w:t>
      </w:r>
      <w:r w:rsidRPr="00974C6A">
        <w:rPr>
          <w:szCs w:val="28"/>
        </w:rPr>
        <w:t>введённых</w:t>
      </w:r>
      <w:r w:rsidRPr="00974C6A">
        <w:rPr>
          <w:kern w:val="20"/>
          <w:szCs w:val="28"/>
        </w:rPr>
        <w:t xml:space="preserve"> в действие жилых домов составила 243,6  </w:t>
      </w:r>
      <w:r w:rsidRPr="00974C6A">
        <w:rPr>
          <w:szCs w:val="28"/>
        </w:rPr>
        <w:t>тыс. кв. м.</w:t>
      </w:r>
      <w:r w:rsidRPr="00974C6A">
        <w:rPr>
          <w:kern w:val="20"/>
          <w:szCs w:val="28"/>
        </w:rPr>
        <w:t xml:space="preserve">, </w:t>
      </w:r>
      <w:r w:rsidRPr="00974C6A">
        <w:rPr>
          <w:szCs w:val="28"/>
        </w:rPr>
        <w:t>или 141,6% к уровню января – сентября </w:t>
      </w:r>
      <w:r w:rsidRPr="00974C6A">
        <w:rPr>
          <w:bCs/>
          <w:szCs w:val="28"/>
        </w:rPr>
        <w:t>2020 года</w:t>
      </w:r>
      <w:r w:rsidRPr="00974C6A">
        <w:rPr>
          <w:szCs w:val="28"/>
        </w:rPr>
        <w:t>.</w:t>
      </w:r>
    </w:p>
    <w:p w:rsidR="00327136" w:rsidRPr="00A04B39" w:rsidRDefault="003B3CEE" w:rsidP="00113A4D">
      <w:pPr>
        <w:pStyle w:val="2"/>
        <w:spacing w:line="360" w:lineRule="atLeast"/>
      </w:pPr>
      <w:r w:rsidRPr="00A04B39">
        <w:lastRenderedPageBreak/>
        <w:t>Исполнение бюджета</w:t>
      </w:r>
      <w:bookmarkStart w:id="17" w:name="_Toc301941809"/>
      <w:bookmarkEnd w:id="15"/>
    </w:p>
    <w:p w:rsidR="00D93496" w:rsidRPr="00A04B39" w:rsidRDefault="00F766EB" w:rsidP="004A77DA">
      <w:pPr>
        <w:spacing w:line="360" w:lineRule="atLeast"/>
      </w:pPr>
      <w:r w:rsidRPr="00A04B39">
        <w:t>В консолидирован</w:t>
      </w:r>
      <w:r w:rsidR="00F45B55" w:rsidRPr="00A04B39">
        <w:t xml:space="preserve">ный бюджет области поступило </w:t>
      </w:r>
      <w:r w:rsidR="00A04B39" w:rsidRPr="00A04B39">
        <w:t>29,3</w:t>
      </w:r>
      <w:r w:rsidR="00E0792E" w:rsidRPr="00A04B39">
        <w:t> </w:t>
      </w:r>
      <w:proofErr w:type="gramStart"/>
      <w:r w:rsidR="00023509" w:rsidRPr="00A04B39">
        <w:t>млрд</w:t>
      </w:r>
      <w:proofErr w:type="gramEnd"/>
      <w:r w:rsidR="007235BA" w:rsidRPr="00A04B39">
        <w:t> </w:t>
      </w:r>
      <w:r w:rsidRPr="00A04B39">
        <w:t xml:space="preserve">рублей налоговых и неналоговых доходов. </w:t>
      </w:r>
      <w:r w:rsidR="00D93496" w:rsidRPr="00A04B39">
        <w:t>По сравнению с аналогичным периодом 20</w:t>
      </w:r>
      <w:r w:rsidR="00FF4046" w:rsidRPr="00A04B39">
        <w:t>20</w:t>
      </w:r>
      <w:r w:rsidR="00D93496" w:rsidRPr="00A04B39">
        <w:t xml:space="preserve"> года собственные доходы </w:t>
      </w:r>
      <w:r w:rsidR="001D25EB" w:rsidRPr="00A04B39">
        <w:t>увеличились</w:t>
      </w:r>
      <w:r w:rsidR="00D93496" w:rsidRPr="00A04B39">
        <w:t xml:space="preserve"> на </w:t>
      </w:r>
      <w:r w:rsidR="0073779D">
        <w:t>8,5</w:t>
      </w:r>
      <w:r w:rsidR="00A04B39" w:rsidRPr="00A04B39">
        <w:t xml:space="preserve"> </w:t>
      </w:r>
      <w:proofErr w:type="gramStart"/>
      <w:r w:rsidR="006930D9" w:rsidRPr="00A04B39">
        <w:t>мл</w:t>
      </w:r>
      <w:r w:rsidR="006A4749" w:rsidRPr="00A04B39">
        <w:t>рд</w:t>
      </w:r>
      <w:proofErr w:type="gramEnd"/>
      <w:r w:rsidR="00E7274A" w:rsidRPr="00A04B39">
        <w:t> </w:t>
      </w:r>
      <w:r w:rsidR="00AE1A23" w:rsidRPr="00A04B39">
        <w:t>рублей</w:t>
      </w:r>
      <w:r w:rsidR="00D93496" w:rsidRPr="00A04B39">
        <w:t xml:space="preserve"> или на </w:t>
      </w:r>
      <w:r w:rsidR="00A04B39" w:rsidRPr="00A04B39">
        <w:t>41,0</w:t>
      </w:r>
      <w:r w:rsidR="00277A58" w:rsidRPr="00A04B39">
        <w:t> </w:t>
      </w:r>
      <w:r w:rsidR="00D93496" w:rsidRPr="00A04B39">
        <w:t>%.</w:t>
      </w:r>
    </w:p>
    <w:p w:rsidR="00AD7957" w:rsidRPr="005E663D" w:rsidRDefault="00AD7957" w:rsidP="004A77DA">
      <w:pPr>
        <w:spacing w:line="360" w:lineRule="atLeast"/>
      </w:pPr>
      <w:r w:rsidRPr="005E663D">
        <w:t xml:space="preserve">Основной удельный вес в их структуре занимают налоговые платежи. Их объем составляет </w:t>
      </w:r>
      <w:r w:rsidR="005E663D" w:rsidRPr="005E663D">
        <w:t>27,8</w:t>
      </w:r>
      <w:r w:rsidR="000932DA" w:rsidRPr="005E663D">
        <w:t xml:space="preserve"> </w:t>
      </w:r>
      <w:proofErr w:type="gramStart"/>
      <w:r w:rsidR="00023509" w:rsidRPr="005E663D">
        <w:t>млрд</w:t>
      </w:r>
      <w:proofErr w:type="gramEnd"/>
      <w:r w:rsidR="00164057" w:rsidRPr="005E663D">
        <w:t xml:space="preserve"> рублей, что на </w:t>
      </w:r>
      <w:r w:rsidR="005E663D" w:rsidRPr="005E663D">
        <w:t>41,8</w:t>
      </w:r>
      <w:r w:rsidR="00277A58" w:rsidRPr="005E663D">
        <w:t> </w:t>
      </w:r>
      <w:r w:rsidRPr="005E663D">
        <w:t xml:space="preserve">% </w:t>
      </w:r>
      <w:r w:rsidR="004B16F9" w:rsidRPr="005E663D">
        <w:t>выше</w:t>
      </w:r>
      <w:r w:rsidRPr="005E663D">
        <w:t xml:space="preserve"> соответствующего </w:t>
      </w:r>
      <w:r w:rsidR="00557C16" w:rsidRPr="005E663D">
        <w:t>периода</w:t>
      </w:r>
      <w:r w:rsidRPr="005E663D">
        <w:t xml:space="preserve"> 20</w:t>
      </w:r>
      <w:r w:rsidR="00FF4046" w:rsidRPr="005E663D">
        <w:t>20</w:t>
      </w:r>
      <w:r w:rsidRPr="005E663D">
        <w:t xml:space="preserve"> года.</w:t>
      </w:r>
    </w:p>
    <w:p w:rsidR="00D93496" w:rsidRPr="005E663D" w:rsidRDefault="00D93496" w:rsidP="004A77DA">
      <w:pPr>
        <w:spacing w:line="360" w:lineRule="atLeast"/>
      </w:pPr>
      <w:r w:rsidRPr="005E663D">
        <w:t>Основные источники поступления доходов консолидированного бюджета:</w:t>
      </w:r>
    </w:p>
    <w:p w:rsidR="00F16BF6" w:rsidRPr="009B0563" w:rsidRDefault="00F16BF6" w:rsidP="004A77DA">
      <w:pPr>
        <w:spacing w:line="360" w:lineRule="atLeast"/>
        <w:rPr>
          <w:highlight w:val="yellow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5E663D" w:rsidTr="00223D63">
        <w:trPr>
          <w:tblHeader/>
        </w:trPr>
        <w:tc>
          <w:tcPr>
            <w:tcW w:w="4409" w:type="dxa"/>
            <w:vAlign w:val="center"/>
          </w:tcPr>
          <w:p w:rsidR="004C4A19" w:rsidRPr="005E663D" w:rsidRDefault="004C4A19" w:rsidP="004A77DA">
            <w:pPr>
              <w:spacing w:line="360" w:lineRule="atLeast"/>
              <w:ind w:firstLine="0"/>
              <w:jc w:val="center"/>
            </w:pPr>
            <w:r w:rsidRPr="005E663D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5E663D" w:rsidRDefault="004C4A19" w:rsidP="004A77DA">
            <w:pPr>
              <w:spacing w:line="360" w:lineRule="atLeast"/>
              <w:ind w:firstLine="0"/>
              <w:jc w:val="center"/>
            </w:pPr>
            <w:r w:rsidRPr="005E663D">
              <w:t>Сумма дохода,</w:t>
            </w:r>
          </w:p>
          <w:p w:rsidR="004C4A19" w:rsidRPr="005E663D" w:rsidRDefault="004C4A19" w:rsidP="004A77DA">
            <w:pPr>
              <w:spacing w:line="360" w:lineRule="atLeast"/>
              <w:ind w:firstLine="0"/>
              <w:jc w:val="center"/>
            </w:pPr>
            <w:r w:rsidRPr="005E663D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5E663D" w:rsidRDefault="004C4A19" w:rsidP="004A77DA">
            <w:pPr>
              <w:spacing w:line="360" w:lineRule="atLeast"/>
              <w:ind w:firstLine="0"/>
              <w:jc w:val="center"/>
            </w:pPr>
            <w:r w:rsidRPr="005E663D">
              <w:t>Доля в общем объеме налоговых и неналоговых доходов, %</w:t>
            </w:r>
          </w:p>
        </w:tc>
      </w:tr>
      <w:tr w:rsidR="005E663D" w:rsidRPr="005E663D" w:rsidTr="007C78E5">
        <w:tc>
          <w:tcPr>
            <w:tcW w:w="4409" w:type="dxa"/>
          </w:tcPr>
          <w:p w:rsidR="005E663D" w:rsidRPr="005E663D" w:rsidRDefault="005E663D" w:rsidP="004A77DA">
            <w:pPr>
              <w:spacing w:line="360" w:lineRule="atLeast"/>
              <w:ind w:firstLine="0"/>
            </w:pPr>
            <w:r w:rsidRPr="005E663D">
              <w:t>налог на прибыль организаций</w:t>
            </w:r>
          </w:p>
        </w:tc>
        <w:tc>
          <w:tcPr>
            <w:tcW w:w="1964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10414,9</w:t>
            </w:r>
          </w:p>
        </w:tc>
        <w:tc>
          <w:tcPr>
            <w:tcW w:w="3198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35,6</w:t>
            </w:r>
          </w:p>
        </w:tc>
      </w:tr>
      <w:tr w:rsidR="005E663D" w:rsidRPr="005E663D" w:rsidTr="007C78E5">
        <w:tc>
          <w:tcPr>
            <w:tcW w:w="4409" w:type="dxa"/>
          </w:tcPr>
          <w:p w:rsidR="005E663D" w:rsidRPr="005E663D" w:rsidRDefault="005E663D" w:rsidP="004A77DA">
            <w:pPr>
              <w:spacing w:line="360" w:lineRule="atLeast"/>
              <w:ind w:firstLine="0"/>
            </w:pPr>
            <w:r w:rsidRPr="005E663D">
              <w:t>налог на доходы физических лиц</w:t>
            </w:r>
          </w:p>
        </w:tc>
        <w:tc>
          <w:tcPr>
            <w:tcW w:w="1964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7763,8</w:t>
            </w:r>
          </w:p>
        </w:tc>
        <w:tc>
          <w:tcPr>
            <w:tcW w:w="3198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26,5</w:t>
            </w:r>
          </w:p>
        </w:tc>
      </w:tr>
      <w:tr w:rsidR="005E663D" w:rsidRPr="005E663D" w:rsidTr="007C78E5">
        <w:tc>
          <w:tcPr>
            <w:tcW w:w="4409" w:type="dxa"/>
          </w:tcPr>
          <w:p w:rsidR="005E663D" w:rsidRPr="005E663D" w:rsidRDefault="005E663D" w:rsidP="004A77DA">
            <w:pPr>
              <w:spacing w:line="360" w:lineRule="atLeast"/>
              <w:ind w:firstLine="0"/>
            </w:pPr>
            <w:r w:rsidRPr="005E663D">
              <w:t>акцизы</w:t>
            </w:r>
          </w:p>
        </w:tc>
        <w:tc>
          <w:tcPr>
            <w:tcW w:w="1964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4789,8</w:t>
            </w:r>
          </w:p>
        </w:tc>
        <w:tc>
          <w:tcPr>
            <w:tcW w:w="3198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16,4</w:t>
            </w:r>
          </w:p>
        </w:tc>
      </w:tr>
      <w:tr w:rsidR="005E663D" w:rsidRPr="005E663D" w:rsidTr="007C78E5">
        <w:tc>
          <w:tcPr>
            <w:tcW w:w="4409" w:type="dxa"/>
          </w:tcPr>
          <w:p w:rsidR="005E663D" w:rsidRPr="005E663D" w:rsidRDefault="005E663D" w:rsidP="004A77DA">
            <w:pPr>
              <w:spacing w:line="360" w:lineRule="atLeast"/>
              <w:ind w:firstLine="0"/>
            </w:pPr>
            <w:r w:rsidRPr="005E663D">
              <w:t>налоги на имущество</w:t>
            </w:r>
          </w:p>
        </w:tc>
        <w:tc>
          <w:tcPr>
            <w:tcW w:w="1964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3182,7</w:t>
            </w:r>
          </w:p>
        </w:tc>
        <w:tc>
          <w:tcPr>
            <w:tcW w:w="3198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10,9</w:t>
            </w:r>
          </w:p>
        </w:tc>
      </w:tr>
      <w:tr w:rsidR="005E663D" w:rsidRPr="005E663D" w:rsidTr="007C78E5">
        <w:tc>
          <w:tcPr>
            <w:tcW w:w="4409" w:type="dxa"/>
          </w:tcPr>
          <w:p w:rsidR="005E663D" w:rsidRPr="005E663D" w:rsidRDefault="005E663D" w:rsidP="004A77DA">
            <w:pPr>
              <w:spacing w:line="360" w:lineRule="atLeast"/>
              <w:ind w:firstLine="0"/>
            </w:pPr>
            <w:r w:rsidRPr="005E663D">
              <w:t>налоги на совокупный доход</w:t>
            </w:r>
          </w:p>
        </w:tc>
        <w:tc>
          <w:tcPr>
            <w:tcW w:w="1964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1488,6</w:t>
            </w:r>
          </w:p>
        </w:tc>
        <w:tc>
          <w:tcPr>
            <w:tcW w:w="3198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5,1</w:t>
            </w:r>
          </w:p>
        </w:tc>
      </w:tr>
      <w:tr w:rsidR="005E663D" w:rsidRPr="005E663D" w:rsidTr="007C78E5">
        <w:tc>
          <w:tcPr>
            <w:tcW w:w="4409" w:type="dxa"/>
          </w:tcPr>
          <w:p w:rsidR="005E663D" w:rsidRPr="005E663D" w:rsidRDefault="005E663D" w:rsidP="004A77DA">
            <w:pPr>
              <w:spacing w:line="360" w:lineRule="atLeast"/>
              <w:ind w:firstLine="0"/>
            </w:pPr>
            <w:r w:rsidRPr="005E663D">
              <w:t>прочие налоговые доходы</w:t>
            </w:r>
          </w:p>
        </w:tc>
        <w:tc>
          <w:tcPr>
            <w:tcW w:w="1964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169,1</w:t>
            </w:r>
          </w:p>
        </w:tc>
        <w:tc>
          <w:tcPr>
            <w:tcW w:w="3198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0,5</w:t>
            </w:r>
          </w:p>
        </w:tc>
      </w:tr>
      <w:tr w:rsidR="005E663D" w:rsidRPr="005E663D" w:rsidTr="007C78E5">
        <w:tc>
          <w:tcPr>
            <w:tcW w:w="4409" w:type="dxa"/>
          </w:tcPr>
          <w:p w:rsidR="005E663D" w:rsidRPr="005E663D" w:rsidRDefault="005E663D" w:rsidP="004A77DA">
            <w:pPr>
              <w:spacing w:line="360" w:lineRule="atLeast"/>
              <w:ind w:firstLine="0"/>
            </w:pPr>
            <w:r w:rsidRPr="005E663D">
              <w:t>неналоговые доходы</w:t>
            </w:r>
          </w:p>
        </w:tc>
        <w:tc>
          <w:tcPr>
            <w:tcW w:w="1964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1449,9</w:t>
            </w:r>
          </w:p>
        </w:tc>
        <w:tc>
          <w:tcPr>
            <w:tcW w:w="3198" w:type="dxa"/>
          </w:tcPr>
          <w:p w:rsidR="005E663D" w:rsidRPr="005E663D" w:rsidRDefault="005E663D" w:rsidP="004C2490">
            <w:pPr>
              <w:spacing w:line="240" w:lineRule="auto"/>
              <w:ind w:firstLine="0"/>
              <w:jc w:val="center"/>
            </w:pPr>
            <w:r w:rsidRPr="005E663D">
              <w:t>5,0</w:t>
            </w:r>
          </w:p>
        </w:tc>
      </w:tr>
    </w:tbl>
    <w:p w:rsidR="005E663D" w:rsidRPr="005E663D" w:rsidRDefault="005E663D" w:rsidP="005E663D">
      <w:pPr>
        <w:rPr>
          <w:szCs w:val="28"/>
        </w:rPr>
      </w:pPr>
      <w:r w:rsidRPr="00F754B2">
        <w:rPr>
          <w:szCs w:val="28"/>
        </w:rPr>
        <w:t xml:space="preserve">Объемы поступления всех налоговых доходов в январе-сентябре 2021 года, за исключением акцизов на пиво и медовуху, единого налога на вмененный доход, сельхозналога, налога на игорный бизнес, налога на имущество физических лиц, сбора за пользование объектами водных </w:t>
      </w:r>
      <w:r w:rsidRPr="005E663D">
        <w:rPr>
          <w:szCs w:val="28"/>
        </w:rPr>
        <w:t>биологических ресурсов, превышают показатели аналогичного периода 2020 года.</w:t>
      </w:r>
    </w:p>
    <w:p w:rsidR="00D36D99" w:rsidRPr="005E663D" w:rsidRDefault="00D36D99" w:rsidP="006C11FF">
      <w:pPr>
        <w:spacing w:line="360" w:lineRule="atLeast"/>
        <w:rPr>
          <w:szCs w:val="28"/>
        </w:rPr>
      </w:pPr>
      <w:r w:rsidRPr="005E663D">
        <w:rPr>
          <w:szCs w:val="28"/>
        </w:rPr>
        <w:t xml:space="preserve">Неналоговые доходы консолидированного бюджета поступили в сумме </w:t>
      </w:r>
      <w:r w:rsidR="005E663D" w:rsidRPr="005E663D">
        <w:rPr>
          <w:szCs w:val="28"/>
        </w:rPr>
        <w:t xml:space="preserve">1449,9 </w:t>
      </w:r>
      <w:proofErr w:type="gramStart"/>
      <w:r w:rsidRPr="005E663D">
        <w:rPr>
          <w:szCs w:val="28"/>
        </w:rPr>
        <w:t>млн</w:t>
      </w:r>
      <w:proofErr w:type="gramEnd"/>
      <w:r w:rsidRPr="005E663D">
        <w:rPr>
          <w:szCs w:val="28"/>
        </w:rPr>
        <w:t xml:space="preserve"> рублей, что на </w:t>
      </w:r>
      <w:r w:rsidR="00EA7839" w:rsidRPr="005E663D">
        <w:rPr>
          <w:szCs w:val="28"/>
        </w:rPr>
        <w:t>2</w:t>
      </w:r>
      <w:r w:rsidR="005E663D" w:rsidRPr="005E663D">
        <w:rPr>
          <w:szCs w:val="28"/>
        </w:rPr>
        <w:t>7</w:t>
      </w:r>
      <w:r w:rsidR="00EA7839" w:rsidRPr="005E663D">
        <w:rPr>
          <w:szCs w:val="28"/>
        </w:rPr>
        <w:t>,</w:t>
      </w:r>
      <w:r w:rsidR="005E663D" w:rsidRPr="005E663D">
        <w:rPr>
          <w:szCs w:val="28"/>
        </w:rPr>
        <w:t>0</w:t>
      </w:r>
      <w:r w:rsidR="000E65CE" w:rsidRPr="005E663D">
        <w:rPr>
          <w:szCs w:val="28"/>
        </w:rPr>
        <w:t> </w:t>
      </w:r>
      <w:r w:rsidRPr="005E663D">
        <w:rPr>
          <w:szCs w:val="28"/>
        </w:rPr>
        <w:t>% выше аналогичного периода 2020 года.</w:t>
      </w:r>
    </w:p>
    <w:p w:rsidR="005E663D" w:rsidRPr="00F754B2" w:rsidRDefault="00817897" w:rsidP="005E663D">
      <w:pPr>
        <w:widowControl/>
        <w:rPr>
          <w:szCs w:val="28"/>
        </w:rPr>
      </w:pPr>
      <w:proofErr w:type="gramStart"/>
      <w:r w:rsidRPr="005E663D">
        <w:rPr>
          <w:szCs w:val="28"/>
        </w:rPr>
        <w:t xml:space="preserve">Объемы </w:t>
      </w:r>
      <w:r w:rsidR="005E663D" w:rsidRPr="005E663D">
        <w:rPr>
          <w:szCs w:val="28"/>
        </w:rPr>
        <w:t>поступления всех неналоговых доходов выше показателей 2020 года, за исключением</w:t>
      </w:r>
      <w:r w:rsidR="005E663D" w:rsidRPr="00F754B2">
        <w:rPr>
          <w:szCs w:val="28"/>
        </w:rPr>
        <w:t xml:space="preserve"> доходов  от платежей при пользовании недрами, платы за негативного воздействие на окружающую среду, доходов от платных услуг и компенсации затрат государства, доходов от административных платежей и сборов и прочих неналоговых доходов.</w:t>
      </w:r>
      <w:proofErr w:type="gramEnd"/>
    </w:p>
    <w:p w:rsidR="00D93496" w:rsidRPr="005E663D" w:rsidRDefault="00D93496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3D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5E663D" w:rsidRPr="005E663D">
        <w:rPr>
          <w:rFonts w:ascii="Times New Roman" w:hAnsi="Times New Roman" w:cs="Times New Roman"/>
          <w:sz w:val="28"/>
          <w:szCs w:val="28"/>
        </w:rPr>
        <w:t>10</w:t>
      </w:r>
      <w:r w:rsidR="00EA7839" w:rsidRPr="005E663D">
        <w:rPr>
          <w:rFonts w:ascii="Times New Roman" w:hAnsi="Times New Roman" w:cs="Times New Roman"/>
          <w:sz w:val="28"/>
          <w:szCs w:val="28"/>
        </w:rPr>
        <w:t>,6</w:t>
      </w:r>
      <w:r w:rsidR="00563A84" w:rsidRPr="005E663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3A84" w:rsidRPr="005E663D">
        <w:rPr>
          <w:rFonts w:ascii="Times New Roman" w:hAnsi="Times New Roman" w:cs="Times New Roman"/>
          <w:sz w:val="28"/>
          <w:szCs w:val="28"/>
        </w:rPr>
        <w:t>мл</w:t>
      </w:r>
      <w:r w:rsidR="00E27EA8" w:rsidRPr="005E663D">
        <w:rPr>
          <w:rFonts w:ascii="Times New Roman" w:hAnsi="Times New Roman" w:cs="Times New Roman"/>
          <w:sz w:val="28"/>
          <w:szCs w:val="28"/>
        </w:rPr>
        <w:t>рд</w:t>
      </w:r>
      <w:proofErr w:type="gramEnd"/>
      <w:r w:rsidR="002C798A" w:rsidRPr="005E663D">
        <w:rPr>
          <w:rFonts w:ascii="Times New Roman" w:hAnsi="Times New Roman" w:cs="Times New Roman"/>
          <w:sz w:val="28"/>
          <w:szCs w:val="28"/>
        </w:rPr>
        <w:t> </w:t>
      </w:r>
      <w:r w:rsidRPr="005E663D">
        <w:rPr>
          <w:rFonts w:ascii="Times New Roman" w:hAnsi="Times New Roman" w:cs="Times New Roman"/>
          <w:sz w:val="28"/>
          <w:szCs w:val="28"/>
        </w:rPr>
        <w:t>ру</w:t>
      </w:r>
      <w:r w:rsidR="00C70879" w:rsidRPr="005E663D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BD0DAF" w:rsidRDefault="00D93496" w:rsidP="004A77DA">
      <w:pPr>
        <w:spacing w:line="360" w:lineRule="atLeast"/>
      </w:pPr>
      <w:r w:rsidRPr="00193C81">
        <w:t xml:space="preserve">Всего доходы консолидированного бюджета области составили </w:t>
      </w:r>
      <w:r w:rsidR="0073779D">
        <w:t>40,2 </w:t>
      </w:r>
      <w:proofErr w:type="gramStart"/>
      <w:r w:rsidR="00023509" w:rsidRPr="00193C81">
        <w:t>млрд</w:t>
      </w:r>
      <w:proofErr w:type="gramEnd"/>
      <w:r w:rsidR="002E7B69" w:rsidRPr="00193C81">
        <w:t> </w:t>
      </w:r>
      <w:r w:rsidRPr="00193C81">
        <w:t xml:space="preserve">рублей, что </w:t>
      </w:r>
      <w:r w:rsidR="002E7B69" w:rsidRPr="00193C81">
        <w:t>выше</w:t>
      </w:r>
      <w:r w:rsidRPr="00193C81">
        <w:t xml:space="preserve"> </w:t>
      </w:r>
      <w:r w:rsidR="00A2291F" w:rsidRPr="00193C81">
        <w:t xml:space="preserve">аналогичного периода 2020 года </w:t>
      </w:r>
      <w:r w:rsidRPr="00193C81">
        <w:t xml:space="preserve">на </w:t>
      </w:r>
      <w:r w:rsidR="00AE1A23" w:rsidRPr="00193C81">
        <w:t>7,</w:t>
      </w:r>
      <w:r w:rsidR="00193C81" w:rsidRPr="00193C81">
        <w:t>7</w:t>
      </w:r>
      <w:r w:rsidR="002E7B69" w:rsidRPr="00193C81">
        <w:t> </w:t>
      </w:r>
      <w:r w:rsidR="00023509" w:rsidRPr="00193C81">
        <w:t>мл</w:t>
      </w:r>
      <w:r w:rsidR="00AF032E" w:rsidRPr="00193C81">
        <w:t>рд</w:t>
      </w:r>
      <w:r w:rsidR="00A67024" w:rsidRPr="00193C81">
        <w:t> </w:t>
      </w:r>
      <w:r w:rsidRPr="00193C81">
        <w:t>р</w:t>
      </w:r>
      <w:r w:rsidR="00705CAA" w:rsidRPr="00193C81">
        <w:t>убл</w:t>
      </w:r>
      <w:r w:rsidR="00A67024" w:rsidRPr="00193C81">
        <w:t>ей</w:t>
      </w:r>
      <w:r w:rsidR="00705CAA" w:rsidRPr="00193C81">
        <w:t xml:space="preserve"> </w:t>
      </w:r>
      <w:r w:rsidR="00092B87" w:rsidRPr="00193C81">
        <w:t xml:space="preserve">или на </w:t>
      </w:r>
      <w:r w:rsidR="00785D35" w:rsidRPr="00193C81">
        <w:t>2</w:t>
      </w:r>
      <w:r w:rsidR="00193C81" w:rsidRPr="00193C81">
        <w:t>3</w:t>
      </w:r>
      <w:r w:rsidR="00785D35" w:rsidRPr="00193C81">
        <w:t>,</w:t>
      </w:r>
      <w:r w:rsidR="00193C81" w:rsidRPr="00193C81">
        <w:t>8</w:t>
      </w:r>
      <w:r w:rsidR="002926E2" w:rsidRPr="00193C81">
        <w:t> </w:t>
      </w:r>
      <w:r w:rsidR="00A2291F" w:rsidRPr="00193C81">
        <w:t>%.</w:t>
      </w:r>
    </w:p>
    <w:p w:rsidR="00C70879" w:rsidRPr="00BD0DAF" w:rsidRDefault="00C70879" w:rsidP="004A77DA">
      <w:pPr>
        <w:spacing w:line="360" w:lineRule="atLeast"/>
      </w:pPr>
      <w:r w:rsidRPr="00BD0DAF">
        <w:rPr>
          <w:bCs/>
          <w:iCs/>
        </w:rPr>
        <w:t>Расходы</w:t>
      </w:r>
      <w:r w:rsidRPr="00BD0DAF">
        <w:t xml:space="preserve"> консолидированного бюджета исполнены в сумме </w:t>
      </w:r>
      <w:r w:rsidR="00785D35" w:rsidRPr="00BD0DAF">
        <w:t>3</w:t>
      </w:r>
      <w:r w:rsidR="00BD0DAF" w:rsidRPr="00BD0DAF">
        <w:t>4</w:t>
      </w:r>
      <w:r w:rsidR="00785D35" w:rsidRPr="00BD0DAF">
        <w:t>,</w:t>
      </w:r>
      <w:r w:rsidR="00BD0DAF" w:rsidRPr="00BD0DAF">
        <w:t>0</w:t>
      </w:r>
      <w:r w:rsidRPr="00BD0DAF">
        <w:t> </w:t>
      </w:r>
      <w:proofErr w:type="gramStart"/>
      <w:r w:rsidR="00023509" w:rsidRPr="00BD0DAF">
        <w:t>млрд</w:t>
      </w:r>
      <w:proofErr w:type="gramEnd"/>
      <w:r w:rsidRPr="00BD0DAF">
        <w:t xml:space="preserve"> рублей, или на </w:t>
      </w:r>
      <w:r w:rsidR="00BD0DAF" w:rsidRPr="00BD0DAF">
        <w:t>2,0</w:t>
      </w:r>
      <w:r w:rsidR="00277A58" w:rsidRPr="00BD0DAF">
        <w:t> </w:t>
      </w:r>
      <w:r w:rsidR="006F1DDE" w:rsidRPr="00BD0DAF">
        <w:t xml:space="preserve">% </w:t>
      </w:r>
      <w:r w:rsidRPr="00BD0DAF">
        <w:t>выше аналогичного периода 20</w:t>
      </w:r>
      <w:r w:rsidR="00427714" w:rsidRPr="00BD0DAF">
        <w:t>20</w:t>
      </w:r>
      <w:r w:rsidR="00705CAA" w:rsidRPr="00BD0DAF">
        <w:t> </w:t>
      </w:r>
      <w:r w:rsidRPr="00BD0DAF">
        <w:t>года.</w:t>
      </w:r>
    </w:p>
    <w:p w:rsidR="00EF7239" w:rsidRPr="00193C81" w:rsidRDefault="006F1DDE" w:rsidP="004A77DA">
      <w:pPr>
        <w:spacing w:line="360" w:lineRule="atLeast"/>
        <w:rPr>
          <w:szCs w:val="28"/>
        </w:rPr>
      </w:pPr>
      <w:r w:rsidRPr="00BD0DAF">
        <w:lastRenderedPageBreak/>
        <w:t>Наибольший удельный вес в расходах консолидированного</w:t>
      </w:r>
      <w:r w:rsidR="007D2F20" w:rsidRPr="00BD0DAF">
        <w:t xml:space="preserve"> бюджета составляют расходы на</w:t>
      </w:r>
      <w:r w:rsidR="00587444" w:rsidRPr="00BD0DAF">
        <w:t>:</w:t>
      </w:r>
      <w:r w:rsidR="009D6C53" w:rsidRPr="00BD0DAF">
        <w:t xml:space="preserve"> </w:t>
      </w:r>
      <w:r w:rsidR="00EF7239" w:rsidRPr="00BD0DAF">
        <w:t xml:space="preserve">социальную политику – </w:t>
      </w:r>
      <w:r w:rsidR="00BD0DAF" w:rsidRPr="00BD0DAF">
        <w:t>28,3</w:t>
      </w:r>
      <w:r w:rsidR="00964930" w:rsidRPr="00BD0DAF">
        <w:t> </w:t>
      </w:r>
      <w:r w:rsidR="0028799B" w:rsidRPr="00BD0DAF">
        <w:t>% в общем объеме расходов</w:t>
      </w:r>
      <w:r w:rsidR="00EF7239" w:rsidRPr="00BD0DAF">
        <w:t xml:space="preserve">; образование – </w:t>
      </w:r>
      <w:r w:rsidR="00BD0DAF" w:rsidRPr="00BD0DAF">
        <w:t>20,6</w:t>
      </w:r>
      <w:r w:rsidR="00964930" w:rsidRPr="00BD0DAF">
        <w:t> </w:t>
      </w:r>
      <w:r w:rsidR="00EF7239" w:rsidRPr="00BD0DAF">
        <w:t>%; национальная экономика –</w:t>
      </w:r>
      <w:r w:rsidR="00FC43C8" w:rsidRPr="00BD0DAF">
        <w:t> </w:t>
      </w:r>
      <w:r w:rsidR="00BD0DAF" w:rsidRPr="00BD0DAF">
        <w:t>19,3</w:t>
      </w:r>
      <w:r w:rsidR="00AE1A23" w:rsidRPr="00BD0DAF">
        <w:t> </w:t>
      </w:r>
      <w:r w:rsidR="00AF4B1F" w:rsidRPr="00BD0DAF">
        <w:t>%</w:t>
      </w:r>
      <w:r w:rsidR="00EF7239" w:rsidRPr="00BD0DAF">
        <w:t>;</w:t>
      </w:r>
      <w:r w:rsidR="004A77DA" w:rsidRPr="00BD0DAF">
        <w:t xml:space="preserve"> </w:t>
      </w:r>
      <w:r w:rsidR="00785D35" w:rsidRPr="00BD0DAF">
        <w:t>жилищно-коммунальное хозяйство –</w:t>
      </w:r>
      <w:r w:rsidR="00A01B20" w:rsidRPr="00BD0DAF">
        <w:t xml:space="preserve"> </w:t>
      </w:r>
      <w:r w:rsidR="00BD0DAF" w:rsidRPr="00BD0DAF">
        <w:t>9,3</w:t>
      </w:r>
      <w:r w:rsidR="00785D35" w:rsidRPr="00BD0DAF">
        <w:t> %;</w:t>
      </w:r>
      <w:r w:rsidR="00785D35" w:rsidRPr="00BD0DAF">
        <w:rPr>
          <w:szCs w:val="28"/>
        </w:rPr>
        <w:t xml:space="preserve"> здравоохранение – </w:t>
      </w:r>
      <w:r w:rsidR="00BD0DAF" w:rsidRPr="00BD0DAF">
        <w:rPr>
          <w:szCs w:val="28"/>
        </w:rPr>
        <w:t>7,3</w:t>
      </w:r>
      <w:r w:rsidR="00785D35" w:rsidRPr="00BD0DAF">
        <w:rPr>
          <w:szCs w:val="28"/>
        </w:rPr>
        <w:t xml:space="preserve"> %; </w:t>
      </w:r>
      <w:r w:rsidR="00EF7239" w:rsidRPr="00193C81">
        <w:t xml:space="preserve">общегосударственные вопросы – </w:t>
      </w:r>
      <w:r w:rsidR="00BD0DAF" w:rsidRPr="00193C81">
        <w:t>7,0</w:t>
      </w:r>
      <w:r w:rsidR="004A77DA" w:rsidRPr="00193C81">
        <w:t> </w:t>
      </w:r>
      <w:r w:rsidR="00785D35" w:rsidRPr="00193C81">
        <w:t>%.</w:t>
      </w:r>
      <w:r w:rsidR="00EF7239" w:rsidRPr="00193C81">
        <w:t xml:space="preserve"> </w:t>
      </w:r>
    </w:p>
    <w:p w:rsidR="00A74D52" w:rsidRPr="00193C81" w:rsidRDefault="00A74D52" w:rsidP="004A77DA">
      <w:pPr>
        <w:spacing w:line="360" w:lineRule="atLeast"/>
        <w:rPr>
          <w:bCs/>
          <w:iCs/>
        </w:rPr>
      </w:pPr>
      <w:r w:rsidRPr="00193C81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193C81" w:rsidRPr="00193C81">
        <w:rPr>
          <w:bCs/>
          <w:iCs/>
        </w:rPr>
        <w:t>1591,7</w:t>
      </w:r>
      <w:r w:rsidR="002E7B69" w:rsidRPr="00193C81">
        <w:rPr>
          <w:bCs/>
          <w:iCs/>
        </w:rPr>
        <w:t> </w:t>
      </w:r>
      <w:proofErr w:type="gramStart"/>
      <w:r w:rsidR="00023509" w:rsidRPr="00193C81">
        <w:rPr>
          <w:bCs/>
          <w:iCs/>
        </w:rPr>
        <w:t>мл</w:t>
      </w:r>
      <w:r w:rsidR="006C3288" w:rsidRPr="00193C81">
        <w:rPr>
          <w:bCs/>
          <w:iCs/>
        </w:rPr>
        <w:t>н</w:t>
      </w:r>
      <w:proofErr w:type="gramEnd"/>
      <w:r w:rsidR="00CB09C2" w:rsidRPr="00193C81">
        <w:rPr>
          <w:bCs/>
          <w:iCs/>
        </w:rPr>
        <w:t> </w:t>
      </w:r>
      <w:r w:rsidRPr="00193C81">
        <w:rPr>
          <w:bCs/>
          <w:iCs/>
        </w:rPr>
        <w:t>рублей, или</w:t>
      </w:r>
      <w:r w:rsidR="000C1576" w:rsidRPr="00193C81">
        <w:rPr>
          <w:bCs/>
          <w:iCs/>
        </w:rPr>
        <w:t xml:space="preserve"> </w:t>
      </w:r>
      <w:r w:rsidR="0036350D" w:rsidRPr="00193C81">
        <w:rPr>
          <w:bCs/>
          <w:iCs/>
        </w:rPr>
        <w:t>4,</w:t>
      </w:r>
      <w:r w:rsidR="00193C81" w:rsidRPr="00193C81">
        <w:rPr>
          <w:bCs/>
          <w:iCs/>
        </w:rPr>
        <w:t>7</w:t>
      </w:r>
      <w:r w:rsidR="00277A58" w:rsidRPr="00193C81">
        <w:rPr>
          <w:bCs/>
          <w:iCs/>
        </w:rPr>
        <w:t> </w:t>
      </w:r>
      <w:r w:rsidRPr="00193C81">
        <w:rPr>
          <w:bCs/>
          <w:iCs/>
        </w:rPr>
        <w:t xml:space="preserve">% расходной части бюджета. </w:t>
      </w:r>
    </w:p>
    <w:bookmarkEnd w:id="16"/>
    <w:bookmarkEnd w:id="17"/>
    <w:p w:rsidR="003B3CEE" w:rsidRPr="007F59AE" w:rsidRDefault="003B3CEE" w:rsidP="008D2204">
      <w:pPr>
        <w:pStyle w:val="2"/>
        <w:spacing w:line="360" w:lineRule="atLeast"/>
      </w:pPr>
      <w:r w:rsidRPr="007F59AE">
        <w:t>Финансовое состояние организаций</w:t>
      </w:r>
    </w:p>
    <w:p w:rsidR="007F59AE" w:rsidRPr="00C13F4C" w:rsidRDefault="007F59AE" w:rsidP="007F59AE">
      <w:pPr>
        <w:rPr>
          <w:color w:val="000000"/>
          <w:spacing w:val="-4"/>
          <w:szCs w:val="28"/>
        </w:rPr>
      </w:pPr>
      <w:r w:rsidRPr="00C13F4C">
        <w:rPr>
          <w:color w:val="000000"/>
          <w:spacing w:val="-2"/>
          <w:szCs w:val="28"/>
        </w:rPr>
        <w:t>По оперативным статистическим данным з</w:t>
      </w:r>
      <w:r w:rsidRPr="00C13F4C">
        <w:rPr>
          <w:color w:val="000000"/>
          <w:spacing w:val="-4"/>
          <w:szCs w:val="28"/>
        </w:rPr>
        <w:t>а январь-</w:t>
      </w:r>
      <w:r>
        <w:rPr>
          <w:color w:val="000000"/>
          <w:spacing w:val="-4"/>
          <w:szCs w:val="28"/>
        </w:rPr>
        <w:t>июль</w:t>
      </w:r>
      <w:r w:rsidRPr="00C13F4C">
        <w:rPr>
          <w:color w:val="000000"/>
          <w:spacing w:val="-4"/>
          <w:szCs w:val="28"/>
        </w:rPr>
        <w:t xml:space="preserve"> 2021 года 13</w:t>
      </w:r>
      <w:r>
        <w:rPr>
          <w:color w:val="000000"/>
          <w:spacing w:val="-4"/>
          <w:szCs w:val="28"/>
        </w:rPr>
        <w:t>5</w:t>
      </w:r>
      <w:r w:rsidRPr="00C13F4C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>
        <w:rPr>
          <w:color w:val="000000"/>
          <w:spacing w:val="-4"/>
          <w:szCs w:val="28"/>
        </w:rPr>
        <w:t>54,5</w:t>
      </w:r>
      <w:r>
        <w:rPr>
          <w:color w:val="000000"/>
          <w:spacing w:val="-4"/>
          <w:szCs w:val="28"/>
          <w:lang w:val="en-US"/>
        </w:rPr>
        <w:t> </w:t>
      </w:r>
      <w:proofErr w:type="gramStart"/>
      <w:r w:rsidRPr="00C13F4C">
        <w:rPr>
          <w:color w:val="000000"/>
          <w:spacing w:val="-4"/>
          <w:szCs w:val="28"/>
        </w:rPr>
        <w:t>млрд</w:t>
      </w:r>
      <w:proofErr w:type="gramEnd"/>
      <w:r>
        <w:rPr>
          <w:color w:val="000000"/>
          <w:spacing w:val="-4"/>
          <w:szCs w:val="28"/>
          <w:lang w:val="en-US"/>
        </w:rPr>
        <w:t> </w:t>
      </w:r>
      <w:r w:rsidRPr="00C13F4C">
        <w:rPr>
          <w:color w:val="000000"/>
          <w:spacing w:val="-4"/>
          <w:szCs w:val="28"/>
        </w:rPr>
        <w:t xml:space="preserve">рублей, что в </w:t>
      </w:r>
      <w:r>
        <w:rPr>
          <w:color w:val="000000"/>
          <w:spacing w:val="-4"/>
          <w:szCs w:val="28"/>
        </w:rPr>
        <w:t>4,5</w:t>
      </w:r>
      <w:r w:rsidRPr="00C13F4C">
        <w:rPr>
          <w:color w:val="000000"/>
          <w:spacing w:val="-4"/>
          <w:szCs w:val="28"/>
        </w:rPr>
        <w:t xml:space="preserve"> раза </w:t>
      </w:r>
      <w:r>
        <w:rPr>
          <w:color w:val="000000"/>
          <w:spacing w:val="-4"/>
          <w:szCs w:val="28"/>
        </w:rPr>
        <w:t>больше</w:t>
      </w:r>
      <w:r w:rsidRPr="00C13F4C">
        <w:rPr>
          <w:color w:val="000000"/>
          <w:spacing w:val="-4"/>
          <w:szCs w:val="28"/>
        </w:rPr>
        <w:t>, чем за январь-</w:t>
      </w:r>
      <w:r>
        <w:rPr>
          <w:color w:val="000000"/>
          <w:spacing w:val="-4"/>
          <w:szCs w:val="28"/>
        </w:rPr>
        <w:t>июль</w:t>
      </w:r>
      <w:r w:rsidRPr="00C13F4C">
        <w:rPr>
          <w:color w:val="000000"/>
          <w:spacing w:val="-4"/>
          <w:szCs w:val="28"/>
        </w:rPr>
        <w:t xml:space="preserve"> 2020 года.</w:t>
      </w:r>
    </w:p>
    <w:p w:rsidR="007F59AE" w:rsidRPr="00C13F4C" w:rsidRDefault="007F59AE" w:rsidP="007F59AE">
      <w:pPr>
        <w:rPr>
          <w:color w:val="000000"/>
          <w:spacing w:val="-4"/>
          <w:szCs w:val="28"/>
        </w:rPr>
      </w:pPr>
      <w:r w:rsidRPr="00C13F4C">
        <w:rPr>
          <w:color w:val="000000"/>
          <w:spacing w:val="-4"/>
          <w:szCs w:val="28"/>
        </w:rPr>
        <w:t>Убыток получили 7</w:t>
      </w:r>
      <w:r>
        <w:rPr>
          <w:color w:val="000000"/>
          <w:spacing w:val="-4"/>
          <w:szCs w:val="28"/>
        </w:rPr>
        <w:t>4</w:t>
      </w:r>
      <w:r w:rsidRPr="00C13F4C">
        <w:rPr>
          <w:color w:val="000000"/>
          <w:spacing w:val="-4"/>
          <w:szCs w:val="28"/>
        </w:rPr>
        <w:t xml:space="preserve"> организаци</w:t>
      </w:r>
      <w:r>
        <w:rPr>
          <w:color w:val="000000"/>
          <w:spacing w:val="-4"/>
          <w:szCs w:val="28"/>
        </w:rPr>
        <w:t>и</w:t>
      </w:r>
      <w:r w:rsidRPr="00C13F4C">
        <w:rPr>
          <w:color w:val="000000"/>
          <w:spacing w:val="-4"/>
          <w:szCs w:val="28"/>
        </w:rPr>
        <w:t xml:space="preserve"> в сумме </w:t>
      </w:r>
      <w:r>
        <w:rPr>
          <w:color w:val="000000"/>
          <w:spacing w:val="-4"/>
          <w:szCs w:val="28"/>
        </w:rPr>
        <w:t>1,3</w:t>
      </w:r>
      <w:r w:rsidRPr="00C13F4C">
        <w:rPr>
          <w:spacing w:val="-4"/>
          <w:szCs w:val="28"/>
        </w:rPr>
        <w:t xml:space="preserve"> </w:t>
      </w:r>
      <w:proofErr w:type="gramStart"/>
      <w:r w:rsidRPr="00C13F4C">
        <w:rPr>
          <w:spacing w:val="-4"/>
          <w:szCs w:val="28"/>
        </w:rPr>
        <w:t>млрд</w:t>
      </w:r>
      <w:proofErr w:type="gramEnd"/>
      <w:r w:rsidRPr="00C13F4C">
        <w:rPr>
          <w:spacing w:val="-4"/>
          <w:szCs w:val="28"/>
        </w:rPr>
        <w:t xml:space="preserve"> рублей, что на </w:t>
      </w:r>
      <w:r w:rsidRPr="00E67F26">
        <w:rPr>
          <w:spacing w:val="-4"/>
          <w:szCs w:val="28"/>
        </w:rPr>
        <w:t>83</w:t>
      </w:r>
      <w:r w:rsidR="0073779D">
        <w:rPr>
          <w:spacing w:val="-4"/>
          <w:szCs w:val="28"/>
        </w:rPr>
        <w:t>,</w:t>
      </w:r>
      <w:r w:rsidRPr="00E67F26">
        <w:rPr>
          <w:spacing w:val="-4"/>
          <w:szCs w:val="28"/>
        </w:rPr>
        <w:t>3</w:t>
      </w:r>
      <w:r w:rsidRPr="00C13F4C">
        <w:rPr>
          <w:spacing w:val="-4"/>
          <w:szCs w:val="28"/>
        </w:rPr>
        <w:t>% меньше</w:t>
      </w:r>
      <w:r w:rsidRPr="00C13F4C">
        <w:rPr>
          <w:color w:val="000000"/>
          <w:spacing w:val="-4"/>
          <w:szCs w:val="28"/>
        </w:rPr>
        <w:t>, чем за январь-</w:t>
      </w:r>
      <w:r>
        <w:rPr>
          <w:color w:val="000000"/>
          <w:spacing w:val="-4"/>
          <w:szCs w:val="28"/>
        </w:rPr>
        <w:t>июль</w:t>
      </w:r>
      <w:r w:rsidRPr="00C13F4C">
        <w:rPr>
          <w:color w:val="000000"/>
          <w:spacing w:val="-4"/>
          <w:szCs w:val="28"/>
        </w:rPr>
        <w:t xml:space="preserve"> 2020 года. Доля убыточных крупных и средних организаций в январе-</w:t>
      </w:r>
      <w:r>
        <w:rPr>
          <w:color w:val="000000"/>
          <w:spacing w:val="-4"/>
          <w:szCs w:val="28"/>
        </w:rPr>
        <w:t>июле</w:t>
      </w:r>
      <w:r w:rsidRPr="00C13F4C">
        <w:rPr>
          <w:color w:val="000000"/>
          <w:spacing w:val="-4"/>
          <w:szCs w:val="28"/>
        </w:rPr>
        <w:t xml:space="preserve"> 2021 года составила </w:t>
      </w:r>
      <w:r>
        <w:rPr>
          <w:color w:val="000000"/>
          <w:spacing w:val="-4"/>
          <w:szCs w:val="28"/>
        </w:rPr>
        <w:t>35,4</w:t>
      </w:r>
      <w:r w:rsidRPr="00C13F4C">
        <w:rPr>
          <w:color w:val="000000"/>
          <w:spacing w:val="-4"/>
          <w:szCs w:val="28"/>
        </w:rPr>
        <w:t>% от общего числа.</w:t>
      </w:r>
    </w:p>
    <w:p w:rsidR="00CE35C9" w:rsidRPr="007F59AE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7F59AE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7F59AE">
        <w:rPr>
          <w:b/>
          <w:color w:val="000000"/>
          <w:spacing w:val="-4"/>
          <w:szCs w:val="28"/>
        </w:rPr>
        <w:br/>
        <w:t xml:space="preserve">в </w:t>
      </w:r>
      <w:r w:rsidR="0067570F" w:rsidRPr="007F59AE">
        <w:rPr>
          <w:b/>
          <w:color w:val="000000"/>
          <w:spacing w:val="-4"/>
          <w:szCs w:val="28"/>
        </w:rPr>
        <w:t xml:space="preserve">2021 </w:t>
      </w:r>
      <w:r w:rsidRPr="007F59AE">
        <w:rPr>
          <w:b/>
          <w:color w:val="000000"/>
          <w:spacing w:val="-4"/>
          <w:szCs w:val="28"/>
        </w:rPr>
        <w:t>год</w:t>
      </w:r>
      <w:r w:rsidR="008443C2" w:rsidRPr="007F59AE">
        <w:rPr>
          <w:b/>
          <w:color w:val="000000"/>
          <w:spacing w:val="-4"/>
          <w:szCs w:val="28"/>
        </w:rPr>
        <w:t>у</w:t>
      </w:r>
    </w:p>
    <w:p w:rsidR="008443C2" w:rsidRPr="007F59AE" w:rsidRDefault="007F59AE" w:rsidP="00731001">
      <w:pPr>
        <w:shd w:val="clear" w:color="auto" w:fill="FFFFFF"/>
        <w:spacing w:line="360" w:lineRule="atLeast"/>
        <w:ind w:firstLine="0"/>
        <w:jc w:val="center"/>
        <w:rPr>
          <w:noProof/>
        </w:rPr>
      </w:pPr>
      <w:r w:rsidRPr="007F59AE">
        <w:rPr>
          <w:noProof/>
        </w:rPr>
        <w:drawing>
          <wp:inline distT="0" distB="0" distL="0" distR="0" wp14:anchorId="6BACA8A2" wp14:editId="59CE3700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6681" w:rsidRPr="009B0563" w:rsidRDefault="003F6681" w:rsidP="003F6681">
      <w:pPr>
        <w:shd w:val="clear" w:color="auto" w:fill="FFFFFF"/>
        <w:rPr>
          <w:color w:val="000000"/>
          <w:spacing w:val="-2"/>
          <w:szCs w:val="28"/>
          <w:highlight w:val="yellow"/>
        </w:rPr>
      </w:pPr>
      <w:r w:rsidRPr="007F59AE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</w:t>
      </w:r>
      <w:r w:rsidR="007F59AE" w:rsidRPr="007F59AE">
        <w:rPr>
          <w:color w:val="000000"/>
          <w:spacing w:val="-2"/>
          <w:szCs w:val="28"/>
        </w:rPr>
        <w:t xml:space="preserve">составил 53,2 </w:t>
      </w:r>
      <w:proofErr w:type="gramStart"/>
      <w:r w:rsidR="007F59AE" w:rsidRPr="007F59AE">
        <w:rPr>
          <w:color w:val="000000"/>
          <w:spacing w:val="-2"/>
          <w:szCs w:val="28"/>
        </w:rPr>
        <w:t>млрд</w:t>
      </w:r>
      <w:proofErr w:type="gramEnd"/>
      <w:r w:rsidR="007F59AE" w:rsidRPr="007F59AE">
        <w:rPr>
          <w:color w:val="000000"/>
          <w:spacing w:val="-2"/>
          <w:szCs w:val="28"/>
        </w:rPr>
        <w:t xml:space="preserve"> рублей прибыли</w:t>
      </w:r>
      <w:r w:rsidR="007F59AE" w:rsidRPr="00C13F4C">
        <w:rPr>
          <w:color w:val="000000"/>
          <w:spacing w:val="-2"/>
          <w:szCs w:val="28"/>
        </w:rPr>
        <w:t>.</w:t>
      </w:r>
    </w:p>
    <w:p w:rsidR="00AB5B91" w:rsidRPr="009B0563" w:rsidRDefault="00AB5B91" w:rsidP="00AB5B91">
      <w:pPr>
        <w:shd w:val="clear" w:color="auto" w:fill="FFFFFF"/>
        <w:rPr>
          <w:color w:val="000000"/>
          <w:spacing w:val="-2"/>
          <w:szCs w:val="28"/>
          <w:highlight w:val="yellow"/>
        </w:rPr>
      </w:pPr>
    </w:p>
    <w:p w:rsidR="00F55CB5" w:rsidRPr="009B0563" w:rsidRDefault="00F55CB5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  <w:highlight w:val="yellow"/>
        </w:rPr>
      </w:pPr>
      <w:r w:rsidRPr="009B0563">
        <w:rPr>
          <w:color w:val="000000"/>
          <w:spacing w:val="-2"/>
          <w:szCs w:val="28"/>
          <w:highlight w:val="yellow"/>
        </w:rPr>
        <w:br w:type="page"/>
      </w:r>
    </w:p>
    <w:p w:rsidR="00AB5B91" w:rsidRPr="009B0563" w:rsidRDefault="00AB5B91" w:rsidP="00AB5B91">
      <w:pPr>
        <w:shd w:val="clear" w:color="auto" w:fill="FFFFFF"/>
        <w:rPr>
          <w:color w:val="000000"/>
          <w:spacing w:val="-2"/>
          <w:szCs w:val="28"/>
          <w:highlight w:val="yellow"/>
        </w:rPr>
      </w:pPr>
    </w:p>
    <w:p w:rsidR="00325686" w:rsidRPr="007F59AE" w:rsidRDefault="00325686" w:rsidP="00AB5B91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  <w:r w:rsidRPr="007F59AE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7F59AE">
        <w:rPr>
          <w:b/>
          <w:color w:val="000000"/>
          <w:spacing w:val="-3"/>
          <w:szCs w:val="28"/>
        </w:rPr>
        <w:br/>
        <w:t>крупных и с</w:t>
      </w:r>
      <w:r w:rsidR="001813D3" w:rsidRPr="007F59AE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7F59AE">
        <w:rPr>
          <w:b/>
          <w:color w:val="000000"/>
          <w:spacing w:val="-3"/>
          <w:szCs w:val="28"/>
        </w:rPr>
        <w:t>2021</w:t>
      </w:r>
      <w:r w:rsidRPr="007F59AE">
        <w:rPr>
          <w:b/>
          <w:color w:val="000000"/>
          <w:spacing w:val="-3"/>
          <w:szCs w:val="28"/>
        </w:rPr>
        <w:t xml:space="preserve"> год</w:t>
      </w:r>
      <w:r w:rsidR="001813D3" w:rsidRPr="007F59AE">
        <w:rPr>
          <w:b/>
          <w:color w:val="000000"/>
          <w:spacing w:val="-3"/>
          <w:szCs w:val="28"/>
        </w:rPr>
        <w:t>у</w:t>
      </w:r>
    </w:p>
    <w:p w:rsidR="001813D3" w:rsidRPr="009B0563" w:rsidRDefault="001813D3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  <w:highlight w:val="yellow"/>
        </w:rPr>
      </w:pPr>
    </w:p>
    <w:p w:rsidR="00AB03A6" w:rsidRPr="009B0563" w:rsidRDefault="007F59AE" w:rsidP="000F2039">
      <w:pPr>
        <w:shd w:val="clear" w:color="auto" w:fill="FFFFFF"/>
        <w:spacing w:line="360" w:lineRule="atLeast"/>
        <w:ind w:firstLine="0"/>
        <w:jc w:val="center"/>
        <w:rPr>
          <w:b/>
          <w:highlight w:val="yellow"/>
        </w:rPr>
      </w:pPr>
      <w:bookmarkStart w:id="18" w:name="_Toc287441858"/>
      <w:r w:rsidRPr="006E3DC8">
        <w:rPr>
          <w:noProof/>
        </w:rPr>
        <w:drawing>
          <wp:inline distT="0" distB="0" distL="0" distR="0" wp14:anchorId="4F658420" wp14:editId="048A8ED4">
            <wp:extent cx="5940425" cy="3297208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CEE" w:rsidRPr="007F59AE" w:rsidRDefault="003B3CEE" w:rsidP="008D2204">
      <w:pPr>
        <w:spacing w:line="360" w:lineRule="atLeast"/>
        <w:jc w:val="center"/>
        <w:rPr>
          <w:b/>
        </w:rPr>
      </w:pPr>
      <w:r w:rsidRPr="007F59AE">
        <w:rPr>
          <w:b/>
        </w:rPr>
        <w:t>Уровень жизни населения</w:t>
      </w:r>
      <w:bookmarkEnd w:id="18"/>
    </w:p>
    <w:p w:rsidR="000A252C" w:rsidRPr="007F59AE" w:rsidRDefault="000A252C" w:rsidP="000A252C">
      <w:pPr>
        <w:rPr>
          <w:bCs/>
          <w:szCs w:val="28"/>
        </w:rPr>
      </w:pPr>
      <w:r w:rsidRPr="007F59AE">
        <w:rPr>
          <w:bCs/>
          <w:szCs w:val="28"/>
        </w:rPr>
        <w:t>Среднедушевые денежные доходы населения за январь</w:t>
      </w:r>
      <w:r w:rsidR="00C23095" w:rsidRPr="007F59AE">
        <w:rPr>
          <w:bCs/>
          <w:szCs w:val="28"/>
        </w:rPr>
        <w:t>-</w:t>
      </w:r>
      <w:r w:rsidR="00C16AA1" w:rsidRPr="007F59AE">
        <w:rPr>
          <w:bCs/>
          <w:szCs w:val="28"/>
        </w:rPr>
        <w:t>июнь</w:t>
      </w:r>
      <w:r w:rsidRPr="007F59AE">
        <w:rPr>
          <w:bCs/>
          <w:szCs w:val="28"/>
        </w:rPr>
        <w:t xml:space="preserve"> 2021</w:t>
      </w:r>
      <w:r w:rsidR="006924AA" w:rsidRPr="007F59AE">
        <w:rPr>
          <w:bCs/>
          <w:szCs w:val="28"/>
        </w:rPr>
        <w:t> </w:t>
      </w:r>
      <w:r w:rsidRPr="007F59AE">
        <w:rPr>
          <w:bCs/>
          <w:szCs w:val="28"/>
        </w:rPr>
        <w:t xml:space="preserve">года по предварительным данным </w:t>
      </w:r>
      <w:proofErr w:type="gramStart"/>
      <w:r w:rsidRPr="007F59AE">
        <w:rPr>
          <w:bCs/>
          <w:szCs w:val="28"/>
        </w:rPr>
        <w:t xml:space="preserve">составили </w:t>
      </w:r>
      <w:r w:rsidR="00C16AA1" w:rsidRPr="007F59AE">
        <w:rPr>
          <w:bCs/>
          <w:szCs w:val="28"/>
        </w:rPr>
        <w:t>25136,5 рубля и увеличились</w:t>
      </w:r>
      <w:proofErr w:type="gramEnd"/>
      <w:r w:rsidR="00C16AA1" w:rsidRPr="007F59AE">
        <w:rPr>
          <w:bCs/>
          <w:szCs w:val="28"/>
        </w:rPr>
        <w:t xml:space="preserve"> на 4,6</w:t>
      </w:r>
      <w:r w:rsidRPr="007F59AE">
        <w:rPr>
          <w:bCs/>
          <w:szCs w:val="28"/>
        </w:rPr>
        <w:t> % к аналогичному периоду 2020 года.</w:t>
      </w:r>
    </w:p>
    <w:p w:rsidR="007315F8" w:rsidRPr="005B4824" w:rsidRDefault="007315F8" w:rsidP="007315F8">
      <w:pPr>
        <w:ind w:firstLine="720"/>
        <w:rPr>
          <w:szCs w:val="28"/>
        </w:rPr>
      </w:pPr>
      <w:r w:rsidRPr="00381563">
        <w:rPr>
          <w:szCs w:val="28"/>
        </w:rPr>
        <w:t>Среднемесячная начисленная заработная плата в экономике области в январе – август 2021 года составила 37716,6 рубля (107,1 % к январю – августу 2020 года).</w:t>
      </w:r>
    </w:p>
    <w:p w:rsidR="003B3CEE" w:rsidRPr="007F59AE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7F59AE">
        <w:rPr>
          <w:b/>
          <w:noProof/>
          <w:szCs w:val="28"/>
        </w:rPr>
        <w:t>Среднемесячная</w:t>
      </w:r>
      <w:r w:rsidR="003E3E94" w:rsidRPr="007F59AE">
        <w:rPr>
          <w:b/>
          <w:noProof/>
          <w:szCs w:val="28"/>
        </w:rPr>
        <w:t xml:space="preserve"> начисленная заработная плата </w:t>
      </w:r>
    </w:p>
    <w:p w:rsidR="00AF4B1F" w:rsidRDefault="00AF4B1F" w:rsidP="00347C45">
      <w:pPr>
        <w:spacing w:line="360" w:lineRule="atLeast"/>
        <w:ind w:firstLine="0"/>
        <w:jc w:val="center"/>
        <w:rPr>
          <w:noProof/>
          <w:highlight w:val="yellow"/>
        </w:rPr>
      </w:pPr>
    </w:p>
    <w:p w:rsidR="007F59AE" w:rsidRPr="009B0563" w:rsidRDefault="007F59AE" w:rsidP="00347C45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1F5574">
        <w:rPr>
          <w:noProof/>
        </w:rPr>
        <w:drawing>
          <wp:inline distT="0" distB="0" distL="0" distR="0" wp14:anchorId="446DCBE4" wp14:editId="4333CB76">
            <wp:extent cx="4887310" cy="3137338"/>
            <wp:effectExtent l="0" t="0" r="8890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59AE" w:rsidRDefault="007F59AE" w:rsidP="007F59AE">
      <w:pPr>
        <w:rPr>
          <w:color w:val="000000"/>
          <w:szCs w:val="28"/>
        </w:rPr>
      </w:pPr>
      <w:proofErr w:type="gramStart"/>
      <w:r w:rsidRPr="00113C2A">
        <w:rPr>
          <w:color w:val="000000"/>
          <w:szCs w:val="28"/>
        </w:rPr>
        <w:lastRenderedPageBreak/>
        <w:t>Выше средней по области заработная плата сложилась в финансовой и страховой деятельности (</w:t>
      </w:r>
      <w:r>
        <w:rPr>
          <w:color w:val="000000"/>
          <w:szCs w:val="28"/>
        </w:rPr>
        <w:t>48757,3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я</w:t>
      </w:r>
      <w:r w:rsidRPr="00113C2A">
        <w:rPr>
          <w:color w:val="000000"/>
          <w:szCs w:val="28"/>
        </w:rPr>
        <w:t>), в профессиональной, научной и технической деятельности (</w:t>
      </w:r>
      <w:r>
        <w:rPr>
          <w:color w:val="000000"/>
          <w:szCs w:val="28"/>
        </w:rPr>
        <w:t>43943,9</w:t>
      </w:r>
      <w:r w:rsidRPr="00113C2A">
        <w:rPr>
          <w:color w:val="000000"/>
          <w:szCs w:val="28"/>
        </w:rPr>
        <w:t> рубля),</w:t>
      </w:r>
      <w:r>
        <w:rPr>
          <w:color w:val="000000"/>
          <w:szCs w:val="28"/>
        </w:rPr>
        <w:t xml:space="preserve"> </w:t>
      </w:r>
      <w:r w:rsidRPr="00113C2A">
        <w:rPr>
          <w:color w:val="000000"/>
          <w:szCs w:val="28"/>
        </w:rPr>
        <w:t>в области информации и связи (</w:t>
      </w:r>
      <w:r>
        <w:rPr>
          <w:color w:val="000000"/>
          <w:szCs w:val="28"/>
        </w:rPr>
        <w:t>43179,7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я</w:t>
      </w:r>
      <w:r w:rsidRPr="00113C2A">
        <w:rPr>
          <w:color w:val="000000"/>
          <w:szCs w:val="28"/>
        </w:rPr>
        <w:t>),</w:t>
      </w:r>
      <w:r>
        <w:rPr>
          <w:color w:val="000000"/>
          <w:szCs w:val="28"/>
        </w:rPr>
        <w:t xml:space="preserve"> </w:t>
      </w:r>
      <w:r w:rsidRPr="00113C2A">
        <w:rPr>
          <w:color w:val="000000"/>
          <w:szCs w:val="28"/>
        </w:rPr>
        <w:t>в обрабатывающих производствах (</w:t>
      </w:r>
      <w:r>
        <w:rPr>
          <w:color w:val="000000"/>
          <w:szCs w:val="28"/>
        </w:rPr>
        <w:t>43005,1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я</w:t>
      </w:r>
      <w:r w:rsidRPr="00113C2A">
        <w:rPr>
          <w:color w:val="000000"/>
          <w:szCs w:val="28"/>
        </w:rPr>
        <w:t>), в сфере транспортировки и хранения (</w:t>
      </w:r>
      <w:r>
        <w:rPr>
          <w:color w:val="000000"/>
          <w:szCs w:val="28"/>
        </w:rPr>
        <w:t>42501,8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я</w:t>
      </w:r>
      <w:r w:rsidRPr="00113C2A">
        <w:rPr>
          <w:color w:val="000000"/>
          <w:szCs w:val="28"/>
        </w:rPr>
        <w:t>), в государственном управлении и обеспечении военной безопасности; социальном обеспечении (</w:t>
      </w:r>
      <w:r>
        <w:rPr>
          <w:color w:val="000000"/>
          <w:szCs w:val="28"/>
        </w:rPr>
        <w:t>41291,8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я</w:t>
      </w:r>
      <w:r w:rsidRPr="00113C2A">
        <w:rPr>
          <w:color w:val="000000"/>
          <w:szCs w:val="28"/>
        </w:rPr>
        <w:t>), в обеспечении электрической энергией, газом и паром;</w:t>
      </w:r>
      <w:proofErr w:type="gramEnd"/>
      <w:r w:rsidRPr="00113C2A">
        <w:rPr>
          <w:color w:val="000000"/>
          <w:szCs w:val="28"/>
        </w:rPr>
        <w:t xml:space="preserve"> </w:t>
      </w:r>
      <w:proofErr w:type="gramStart"/>
      <w:r w:rsidRPr="00113C2A">
        <w:rPr>
          <w:color w:val="000000"/>
          <w:szCs w:val="28"/>
        </w:rPr>
        <w:t>кондиционировании</w:t>
      </w:r>
      <w:proofErr w:type="gramEnd"/>
      <w:r w:rsidRPr="00113C2A">
        <w:rPr>
          <w:color w:val="000000"/>
          <w:szCs w:val="28"/>
        </w:rPr>
        <w:t xml:space="preserve"> воздуха (</w:t>
      </w:r>
      <w:r>
        <w:rPr>
          <w:color w:val="000000"/>
          <w:szCs w:val="28"/>
        </w:rPr>
        <w:t>38414,7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я</w:t>
      </w:r>
      <w:r w:rsidRPr="00113C2A">
        <w:rPr>
          <w:color w:val="000000"/>
          <w:szCs w:val="28"/>
        </w:rPr>
        <w:t>).</w:t>
      </w:r>
    </w:p>
    <w:p w:rsidR="00B21A7A" w:rsidRPr="00972B65" w:rsidRDefault="00B21A7A" w:rsidP="00B21A7A">
      <w:pPr>
        <w:rPr>
          <w:color w:val="000000"/>
          <w:szCs w:val="28"/>
        </w:rPr>
      </w:pPr>
      <w:r w:rsidRPr="00972B65">
        <w:rPr>
          <w:color w:val="000000"/>
          <w:szCs w:val="28"/>
        </w:rPr>
        <w:t xml:space="preserve">По состоянию на 1 </w:t>
      </w:r>
      <w:r>
        <w:rPr>
          <w:color w:val="000000"/>
          <w:szCs w:val="28"/>
        </w:rPr>
        <w:t>октября</w:t>
      </w:r>
      <w:r w:rsidRPr="00972B65">
        <w:rPr>
          <w:color w:val="000000"/>
          <w:szCs w:val="28"/>
        </w:rPr>
        <w:t xml:space="preserve"> 2021 года просроченная задолженность по заработной плате составила </w:t>
      </w:r>
      <w:r>
        <w:rPr>
          <w:color w:val="000000"/>
          <w:szCs w:val="28"/>
        </w:rPr>
        <w:t xml:space="preserve">3,4 </w:t>
      </w:r>
      <w:proofErr w:type="gramStart"/>
      <w:r w:rsidRPr="00972B65">
        <w:rPr>
          <w:color w:val="000000"/>
          <w:szCs w:val="28"/>
        </w:rPr>
        <w:t>млн</w:t>
      </w:r>
      <w:proofErr w:type="gramEnd"/>
      <w:r w:rsidRPr="00972B65">
        <w:rPr>
          <w:color w:val="000000"/>
          <w:szCs w:val="28"/>
        </w:rPr>
        <w:t xml:space="preserve"> рублей, </w:t>
      </w:r>
      <w:r>
        <w:rPr>
          <w:color w:val="000000"/>
          <w:szCs w:val="28"/>
        </w:rPr>
        <w:t>50,6% к 1 сентября 2021 года</w:t>
      </w:r>
      <w:r w:rsidRPr="00972B65">
        <w:rPr>
          <w:color w:val="000000"/>
          <w:szCs w:val="28"/>
        </w:rPr>
        <w:t xml:space="preserve">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>
        <w:rPr>
          <w:color w:val="000000"/>
          <w:szCs w:val="28"/>
        </w:rPr>
        <w:t>168</w:t>
      </w:r>
      <w:r w:rsidRPr="00972B65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средств у организаций.</w:t>
      </w:r>
    </w:p>
    <w:p w:rsidR="005546ED" w:rsidRPr="00B21A7A" w:rsidRDefault="005546ED" w:rsidP="005546ED">
      <w:pPr>
        <w:rPr>
          <w:szCs w:val="28"/>
        </w:rPr>
      </w:pPr>
      <w:r w:rsidRPr="00B21A7A">
        <w:rPr>
          <w:szCs w:val="28"/>
        </w:rPr>
        <w:t>Средний размер назначенных месячных пенсий на 1 июля 2021 года составил 15634,8 рубля, 105,7 % к аналогичному периоду 2020 года, страховой пенсии – 16107,7 рубля, 105,9 %, пенсии по старости – 16643,3 рубля, 106,1 %.</w:t>
      </w:r>
    </w:p>
    <w:p w:rsidR="006E5FDE" w:rsidRPr="00B21A7A" w:rsidRDefault="006E5FDE" w:rsidP="008D2204">
      <w:pPr>
        <w:pStyle w:val="2"/>
        <w:spacing w:line="360" w:lineRule="atLeast"/>
      </w:pPr>
      <w:r w:rsidRPr="00B21A7A">
        <w:t>Занятость населения</w:t>
      </w:r>
    </w:p>
    <w:p w:rsidR="00B21A7A" w:rsidRPr="001144CA" w:rsidRDefault="00B21A7A" w:rsidP="00B21A7A">
      <w:pPr>
        <w:ind w:firstLine="720"/>
        <w:rPr>
          <w:color w:val="000000"/>
          <w:spacing w:val="1"/>
          <w:szCs w:val="28"/>
        </w:rPr>
      </w:pPr>
      <w:r w:rsidRPr="00B21A7A">
        <w:rPr>
          <w:color w:val="000000"/>
          <w:spacing w:val="1"/>
          <w:szCs w:val="28"/>
        </w:rPr>
        <w:t>На рынке труда области на 1 октября 2021 года численность</w:t>
      </w:r>
      <w:r w:rsidRPr="001144CA">
        <w:rPr>
          <w:color w:val="000000"/>
          <w:spacing w:val="1"/>
          <w:szCs w:val="28"/>
        </w:rPr>
        <w:t xml:space="preserve"> незанятых трудовой деятельностью граждан, состоящих на учете в органах государственной службы занятости населения, составила 3,7 тыс. человек, из них численность официально зарегистрированных безработных – 3,1 тыс. человек.</w:t>
      </w:r>
    </w:p>
    <w:p w:rsidR="007315F8" w:rsidRPr="00B21A7A" w:rsidRDefault="007315F8" w:rsidP="007315F8">
      <w:pPr>
        <w:rPr>
          <w:color w:val="000000"/>
          <w:spacing w:val="1"/>
          <w:szCs w:val="28"/>
        </w:rPr>
      </w:pPr>
      <w:r w:rsidRPr="00381563">
        <w:rPr>
          <w:color w:val="000000"/>
          <w:spacing w:val="1"/>
          <w:szCs w:val="28"/>
        </w:rPr>
        <w:t>Уровень зарегистрированной безработицы на 1 октября 2021 года составил 1,1 % от численности экономически активного населения области, что на 0,1 </w:t>
      </w:r>
      <w:proofErr w:type="spellStart"/>
      <w:r w:rsidRPr="00381563">
        <w:rPr>
          <w:color w:val="000000"/>
          <w:spacing w:val="1"/>
          <w:szCs w:val="28"/>
        </w:rPr>
        <w:t>п</w:t>
      </w:r>
      <w:proofErr w:type="gramStart"/>
      <w:r w:rsidRPr="00381563">
        <w:rPr>
          <w:color w:val="000000"/>
          <w:spacing w:val="1"/>
          <w:szCs w:val="28"/>
        </w:rPr>
        <w:t>.п</w:t>
      </w:r>
      <w:proofErr w:type="spellEnd"/>
      <w:proofErr w:type="gramEnd"/>
      <w:r w:rsidRPr="00381563">
        <w:rPr>
          <w:color w:val="000000"/>
          <w:spacing w:val="1"/>
          <w:szCs w:val="28"/>
        </w:rPr>
        <w:t xml:space="preserve"> ниже, чем на 1 сентября 2021 года и на 3,2 </w:t>
      </w:r>
      <w:proofErr w:type="spellStart"/>
      <w:r w:rsidRPr="00381563">
        <w:rPr>
          <w:color w:val="000000"/>
          <w:spacing w:val="1"/>
          <w:szCs w:val="28"/>
        </w:rPr>
        <w:t>п.п</w:t>
      </w:r>
      <w:proofErr w:type="spellEnd"/>
      <w:r w:rsidRPr="00381563">
        <w:rPr>
          <w:color w:val="000000"/>
          <w:spacing w:val="1"/>
          <w:szCs w:val="28"/>
        </w:rPr>
        <w:t xml:space="preserve">. ниже, чем </w:t>
      </w:r>
      <w:r w:rsidRPr="00B21A7A">
        <w:rPr>
          <w:color w:val="000000"/>
          <w:spacing w:val="1"/>
          <w:szCs w:val="28"/>
        </w:rPr>
        <w:t>на 1 октября 2020 года.</w:t>
      </w:r>
    </w:p>
    <w:p w:rsidR="002D0E97" w:rsidRPr="00B21A7A" w:rsidRDefault="006E5FDE" w:rsidP="008D2204">
      <w:pPr>
        <w:spacing w:line="360" w:lineRule="atLeast"/>
        <w:rPr>
          <w:color w:val="000000"/>
          <w:spacing w:val="1"/>
          <w:szCs w:val="28"/>
        </w:rPr>
      </w:pPr>
      <w:r w:rsidRPr="00B21A7A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B21A7A">
        <w:rPr>
          <w:color w:val="000000"/>
          <w:spacing w:val="1"/>
          <w:szCs w:val="28"/>
        </w:rPr>
        <w:t xml:space="preserve">трудоустроено </w:t>
      </w:r>
      <w:r w:rsidR="00B21A7A" w:rsidRPr="00B21A7A">
        <w:rPr>
          <w:color w:val="000000"/>
          <w:spacing w:val="1"/>
          <w:szCs w:val="28"/>
        </w:rPr>
        <w:t>5724</w:t>
      </w:r>
      <w:r w:rsidR="00F76163" w:rsidRPr="00B21A7A">
        <w:rPr>
          <w:color w:val="000000"/>
          <w:spacing w:val="1"/>
          <w:szCs w:val="28"/>
        </w:rPr>
        <w:t> </w:t>
      </w:r>
      <w:r w:rsidR="004A5711" w:rsidRPr="00B21A7A">
        <w:rPr>
          <w:color w:val="000000"/>
          <w:spacing w:val="1"/>
          <w:szCs w:val="28"/>
        </w:rPr>
        <w:t>человек</w:t>
      </w:r>
      <w:r w:rsidR="00B21A7A" w:rsidRPr="00B21A7A">
        <w:rPr>
          <w:color w:val="000000"/>
          <w:spacing w:val="1"/>
          <w:szCs w:val="28"/>
        </w:rPr>
        <w:t>а</w:t>
      </w:r>
      <w:r w:rsidR="004A5711" w:rsidRPr="00B21A7A">
        <w:rPr>
          <w:color w:val="000000"/>
          <w:spacing w:val="1"/>
          <w:szCs w:val="28"/>
        </w:rPr>
        <w:t xml:space="preserve">, из них </w:t>
      </w:r>
      <w:r w:rsidR="00B21A7A" w:rsidRPr="00B21A7A">
        <w:rPr>
          <w:color w:val="000000"/>
          <w:spacing w:val="1"/>
          <w:szCs w:val="28"/>
        </w:rPr>
        <w:t>3991</w:t>
      </w:r>
      <w:r w:rsidR="004A5711" w:rsidRPr="00B21A7A">
        <w:rPr>
          <w:color w:val="000000"/>
          <w:spacing w:val="1"/>
          <w:szCs w:val="28"/>
        </w:rPr>
        <w:t xml:space="preserve"> человек </w:t>
      </w:r>
      <w:r w:rsidR="000C5C0D" w:rsidRPr="00B21A7A">
        <w:rPr>
          <w:szCs w:val="28"/>
        </w:rPr>
        <w:t>–</w:t>
      </w:r>
      <w:r w:rsidR="004A5711" w:rsidRPr="00B21A7A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B21A7A" w:rsidRPr="00B21A7A">
        <w:rPr>
          <w:color w:val="000000"/>
          <w:spacing w:val="1"/>
          <w:szCs w:val="28"/>
        </w:rPr>
        <w:t xml:space="preserve">940 </w:t>
      </w:r>
      <w:r w:rsidR="004A5711" w:rsidRPr="00B21A7A">
        <w:rPr>
          <w:color w:val="000000"/>
          <w:spacing w:val="1"/>
          <w:szCs w:val="28"/>
        </w:rPr>
        <w:t>безработных граждан.</w:t>
      </w:r>
    </w:p>
    <w:p w:rsidR="00A2291F" w:rsidRPr="00A97F6E" w:rsidRDefault="00A2291F" w:rsidP="00A2291F">
      <w:pPr>
        <w:spacing w:line="360" w:lineRule="atLeast"/>
        <w:rPr>
          <w:spacing w:val="1"/>
          <w:szCs w:val="28"/>
        </w:rPr>
      </w:pPr>
      <w:r w:rsidRPr="00A97F6E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B21A7A" w:rsidRPr="00A97F6E">
        <w:rPr>
          <w:spacing w:val="1"/>
          <w:szCs w:val="28"/>
        </w:rPr>
        <w:t>октября</w:t>
      </w:r>
      <w:r w:rsidRPr="00A97F6E">
        <w:rPr>
          <w:spacing w:val="1"/>
          <w:szCs w:val="28"/>
        </w:rPr>
        <w:t xml:space="preserve"> 2021 года составил </w:t>
      </w:r>
      <w:r w:rsidR="00652742" w:rsidRPr="00A97F6E">
        <w:rPr>
          <w:spacing w:val="1"/>
          <w:szCs w:val="28"/>
        </w:rPr>
        <w:t>1</w:t>
      </w:r>
      <w:r w:rsidRPr="00A97F6E">
        <w:rPr>
          <w:spacing w:val="1"/>
          <w:szCs w:val="28"/>
        </w:rPr>
        <w:t>,</w:t>
      </w:r>
      <w:r w:rsidR="00A97F6E" w:rsidRPr="00A97F6E">
        <w:rPr>
          <w:spacing w:val="1"/>
          <w:szCs w:val="28"/>
        </w:rPr>
        <w:t>0</w:t>
      </w:r>
      <w:r w:rsidRPr="00A97F6E">
        <w:rPr>
          <w:spacing w:val="1"/>
          <w:szCs w:val="28"/>
        </w:rPr>
        <w:t> % (от 0,</w:t>
      </w:r>
      <w:r w:rsidR="00A97F6E" w:rsidRPr="00A97F6E">
        <w:rPr>
          <w:spacing w:val="1"/>
          <w:szCs w:val="28"/>
        </w:rPr>
        <w:t>3</w:t>
      </w:r>
      <w:r w:rsidRPr="00A97F6E">
        <w:rPr>
          <w:spacing w:val="1"/>
          <w:szCs w:val="28"/>
        </w:rPr>
        <w:t> % в Маловишерском</w:t>
      </w:r>
      <w:r w:rsidR="00490172" w:rsidRPr="00A97F6E">
        <w:rPr>
          <w:spacing w:val="1"/>
          <w:szCs w:val="28"/>
        </w:rPr>
        <w:t xml:space="preserve"> районе</w:t>
      </w:r>
      <w:r w:rsidRPr="00A97F6E">
        <w:rPr>
          <w:spacing w:val="1"/>
          <w:szCs w:val="28"/>
        </w:rPr>
        <w:t xml:space="preserve"> до 2,</w:t>
      </w:r>
      <w:r w:rsidR="00A97F6E" w:rsidRPr="00A97F6E">
        <w:rPr>
          <w:spacing w:val="1"/>
          <w:szCs w:val="28"/>
        </w:rPr>
        <w:t>1</w:t>
      </w:r>
      <w:r w:rsidRPr="00A97F6E">
        <w:rPr>
          <w:spacing w:val="1"/>
          <w:szCs w:val="28"/>
        </w:rPr>
        <w:t xml:space="preserve"> % в </w:t>
      </w:r>
      <w:proofErr w:type="spellStart"/>
      <w:r w:rsidR="00945C2C">
        <w:rPr>
          <w:spacing w:val="1"/>
          <w:szCs w:val="28"/>
        </w:rPr>
        <w:t>Поддорском</w:t>
      </w:r>
      <w:proofErr w:type="spellEnd"/>
      <w:r w:rsidRPr="00A97F6E">
        <w:rPr>
          <w:spacing w:val="1"/>
          <w:szCs w:val="28"/>
        </w:rPr>
        <w:t xml:space="preserve"> </w:t>
      </w:r>
      <w:r w:rsidR="00945C2C">
        <w:rPr>
          <w:spacing w:val="1"/>
          <w:szCs w:val="28"/>
        </w:rPr>
        <w:t>районе</w:t>
      </w:r>
      <w:r w:rsidRPr="00A97F6E">
        <w:rPr>
          <w:spacing w:val="1"/>
          <w:szCs w:val="28"/>
        </w:rPr>
        <w:t>).</w:t>
      </w:r>
    </w:p>
    <w:p w:rsidR="002D0E97" w:rsidRPr="009B0563" w:rsidRDefault="002D0E97" w:rsidP="008D2204">
      <w:pPr>
        <w:spacing w:line="360" w:lineRule="atLeast"/>
        <w:rPr>
          <w:noProof/>
          <w:highlight w:val="yellow"/>
        </w:rPr>
      </w:pPr>
    </w:p>
    <w:p w:rsidR="00D4205E" w:rsidRPr="009B0563" w:rsidRDefault="00A97F6E" w:rsidP="000F2039">
      <w:pPr>
        <w:spacing w:line="360" w:lineRule="atLeast"/>
        <w:ind w:firstLine="0"/>
        <w:rPr>
          <w:noProof/>
          <w:highlight w:val="yellow"/>
        </w:rPr>
      </w:pPr>
      <w:r w:rsidRPr="00317E63">
        <w:rPr>
          <w:noProof/>
          <w:highlight w:val="yellow"/>
        </w:rPr>
        <w:lastRenderedPageBreak/>
        <w:drawing>
          <wp:inline distT="0" distB="0" distL="0" distR="0" wp14:anchorId="53E3BEA0" wp14:editId="6314E2A7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3CEE" w:rsidRPr="00C018E4" w:rsidRDefault="003B3CEE" w:rsidP="008D2204">
      <w:pPr>
        <w:pStyle w:val="2"/>
        <w:spacing w:line="360" w:lineRule="atLeast"/>
      </w:pPr>
      <w:r w:rsidRPr="00C018E4">
        <w:t xml:space="preserve">Потребительский рынок </w:t>
      </w:r>
    </w:p>
    <w:bookmarkEnd w:id="9"/>
    <w:p w:rsidR="00C018E4" w:rsidRPr="0060429F" w:rsidRDefault="00C018E4" w:rsidP="00C018E4">
      <w:pPr>
        <w:rPr>
          <w:szCs w:val="28"/>
        </w:rPr>
      </w:pPr>
      <w:r w:rsidRPr="00C018E4">
        <w:rPr>
          <w:szCs w:val="28"/>
        </w:rPr>
        <w:t>Оборот розничной торговли на территории области составил 100,3 </w:t>
      </w:r>
      <w:proofErr w:type="gramStart"/>
      <w:r w:rsidRPr="00C018E4">
        <w:rPr>
          <w:szCs w:val="28"/>
        </w:rPr>
        <w:t>млрд</w:t>
      </w:r>
      <w:proofErr w:type="gramEnd"/>
      <w:r w:rsidRPr="00C018E4">
        <w:rPr>
          <w:szCs w:val="28"/>
        </w:rPr>
        <w:t xml:space="preserve"> рублей, что </w:t>
      </w:r>
      <w:r w:rsidRPr="00C018E4">
        <w:rPr>
          <w:bCs/>
          <w:szCs w:val="28"/>
        </w:rPr>
        <w:t>в сопоставимых ценах</w:t>
      </w:r>
      <w:r w:rsidRPr="00C018E4">
        <w:rPr>
          <w:szCs w:val="28"/>
        </w:rPr>
        <w:t xml:space="preserve"> выше</w:t>
      </w:r>
      <w:r w:rsidRPr="0060429F">
        <w:rPr>
          <w:szCs w:val="28"/>
        </w:rPr>
        <w:t xml:space="preserve"> уровня аналогичного периода 2020  года на 6,0 %.</w:t>
      </w:r>
    </w:p>
    <w:p w:rsidR="00C018E4" w:rsidRPr="00F754B2" w:rsidRDefault="00C018E4" w:rsidP="00C018E4">
      <w:pPr>
        <w:rPr>
          <w:szCs w:val="28"/>
        </w:rPr>
      </w:pPr>
      <w:r w:rsidRPr="00F754B2">
        <w:rPr>
          <w:szCs w:val="28"/>
        </w:rPr>
        <w:t>Крупные и средние организации обеспечили 59,8</w:t>
      </w:r>
      <w:r>
        <w:rPr>
          <w:szCs w:val="28"/>
        </w:rPr>
        <w:t> </w:t>
      </w:r>
      <w:r w:rsidRPr="00F754B2">
        <w:rPr>
          <w:szCs w:val="28"/>
        </w:rPr>
        <w:t xml:space="preserve">% оборота розничной торговли, малые организации и </w:t>
      </w:r>
      <w:proofErr w:type="spellStart"/>
      <w:r w:rsidRPr="00F754B2">
        <w:rPr>
          <w:szCs w:val="28"/>
        </w:rPr>
        <w:t>микропредприятия</w:t>
      </w:r>
      <w:proofErr w:type="spellEnd"/>
      <w:r w:rsidRPr="00F754B2">
        <w:rPr>
          <w:szCs w:val="28"/>
        </w:rPr>
        <w:t xml:space="preserve"> – 23,</w:t>
      </w:r>
      <w:r w:rsidR="00945C2C">
        <w:rPr>
          <w:szCs w:val="28"/>
        </w:rPr>
        <w:t>8</w:t>
      </w:r>
      <w:r>
        <w:rPr>
          <w:szCs w:val="28"/>
        </w:rPr>
        <w:t> </w:t>
      </w:r>
      <w:r w:rsidRPr="00F754B2">
        <w:rPr>
          <w:szCs w:val="28"/>
        </w:rPr>
        <w:t>%, розничные рынки и ярмарки – 2</w:t>
      </w:r>
      <w:r w:rsidR="00945C2C">
        <w:rPr>
          <w:szCs w:val="28"/>
        </w:rPr>
        <w:t>,0</w:t>
      </w:r>
      <w:r>
        <w:rPr>
          <w:szCs w:val="28"/>
        </w:rPr>
        <w:t> </w:t>
      </w:r>
      <w:r w:rsidRPr="00F754B2">
        <w:rPr>
          <w:szCs w:val="28"/>
        </w:rPr>
        <w:t>%, индивидуальные предприниматели, осуществляющие торговлю вне рынка – 14,4</w:t>
      </w:r>
      <w:r>
        <w:rPr>
          <w:szCs w:val="28"/>
        </w:rPr>
        <w:t> </w:t>
      </w:r>
      <w:r w:rsidRPr="00F754B2">
        <w:rPr>
          <w:szCs w:val="28"/>
        </w:rPr>
        <w:t>%.</w:t>
      </w:r>
    </w:p>
    <w:p w:rsidR="00C018E4" w:rsidRPr="0018288D" w:rsidRDefault="00C018E4" w:rsidP="00C018E4">
      <w:pPr>
        <w:rPr>
          <w:szCs w:val="28"/>
        </w:rPr>
      </w:pPr>
      <w:r w:rsidRPr="0018288D">
        <w:rPr>
          <w:szCs w:val="28"/>
        </w:rPr>
        <w:t xml:space="preserve">Объем продаж пищевых продуктов (включая напитки) и табачных изделий в январе – сентябре 2021 года составил 51,6 </w:t>
      </w:r>
      <w:proofErr w:type="gramStart"/>
      <w:r w:rsidRPr="0018288D">
        <w:rPr>
          <w:szCs w:val="28"/>
        </w:rPr>
        <w:t>млрд</w:t>
      </w:r>
      <w:proofErr w:type="gramEnd"/>
      <w:r w:rsidRPr="0018288D">
        <w:rPr>
          <w:szCs w:val="28"/>
        </w:rPr>
        <w:t xml:space="preserve"> рублей и увеличился к </w:t>
      </w:r>
      <w:r>
        <w:rPr>
          <w:szCs w:val="28"/>
        </w:rPr>
        <w:t xml:space="preserve">аналогичному периоду </w:t>
      </w:r>
      <w:r w:rsidRPr="0018288D">
        <w:rPr>
          <w:szCs w:val="28"/>
        </w:rPr>
        <w:t>2020 года на 5,5</w:t>
      </w:r>
      <w:r>
        <w:rPr>
          <w:szCs w:val="28"/>
        </w:rPr>
        <w:t> </w:t>
      </w:r>
      <w:r w:rsidRPr="0018288D">
        <w:rPr>
          <w:szCs w:val="28"/>
        </w:rPr>
        <w:t>%, непродовольственных товаров – 48,6 млрд рублей, вырос на 6,5</w:t>
      </w:r>
      <w:r>
        <w:rPr>
          <w:szCs w:val="28"/>
        </w:rPr>
        <w:t> </w:t>
      </w:r>
      <w:r w:rsidRPr="0018288D">
        <w:rPr>
          <w:szCs w:val="28"/>
        </w:rPr>
        <w:t>%.</w:t>
      </w:r>
    </w:p>
    <w:p w:rsidR="00C018E4" w:rsidRPr="004D173E" w:rsidRDefault="00C018E4" w:rsidP="00C018E4">
      <w:pPr>
        <w:rPr>
          <w:szCs w:val="28"/>
        </w:rPr>
      </w:pPr>
      <w:r w:rsidRPr="00F754B2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51,5</w:t>
      </w:r>
      <w:r>
        <w:rPr>
          <w:szCs w:val="28"/>
        </w:rPr>
        <w:t> </w:t>
      </w:r>
      <w:r w:rsidRPr="00F754B2">
        <w:rPr>
          <w:szCs w:val="28"/>
        </w:rPr>
        <w:t>%, непродовольственных товаров – 48,5</w:t>
      </w:r>
      <w:r>
        <w:rPr>
          <w:szCs w:val="28"/>
        </w:rPr>
        <w:t> </w:t>
      </w:r>
      <w:r w:rsidRPr="00F754B2">
        <w:rPr>
          <w:szCs w:val="28"/>
        </w:rPr>
        <w:t>%.</w:t>
      </w:r>
    </w:p>
    <w:p w:rsidR="00C018E4" w:rsidRPr="008608C1" w:rsidRDefault="00C018E4" w:rsidP="00C018E4">
      <w:pPr>
        <w:rPr>
          <w:szCs w:val="28"/>
        </w:rPr>
      </w:pPr>
      <w:r w:rsidRPr="008608C1">
        <w:rPr>
          <w:szCs w:val="28"/>
        </w:rPr>
        <w:t xml:space="preserve">Цены на товары и платные услуги населению на потребительском рынке области в сентябре 2021 года к августу 2021 года увеличились на 0,3 %. Продовольственные товары подорожали на 0,6 %, непродовольственные товары – на 0,2 %, платные услуги населению подешевели на 0,1 %. </w:t>
      </w:r>
    </w:p>
    <w:p w:rsidR="00C018E4" w:rsidRPr="00381563" w:rsidRDefault="00C018E4" w:rsidP="00C018E4">
      <w:pPr>
        <w:pStyle w:val="a3"/>
      </w:pPr>
      <w:r w:rsidRPr="00381563">
        <w:lastRenderedPageBreak/>
        <w:t xml:space="preserve">Населению области было оказано платных услуг всеми  хозяйствующими субъектами на </w:t>
      </w:r>
      <w:r>
        <w:t>23,7</w:t>
      </w:r>
      <w:r w:rsidRPr="00381563">
        <w:t> </w:t>
      </w:r>
      <w:proofErr w:type="gramStart"/>
      <w:r w:rsidRPr="00381563">
        <w:t>млрд</w:t>
      </w:r>
      <w:proofErr w:type="gramEnd"/>
      <w:r w:rsidRPr="00381563">
        <w:t xml:space="preserve"> рублей, что больше уровня аналогичного периода 2020 года на </w:t>
      </w:r>
      <w:r>
        <w:t>7,9</w:t>
      </w:r>
      <w:r w:rsidRPr="00381563">
        <w:t> %.</w:t>
      </w:r>
    </w:p>
    <w:p w:rsidR="0077155B" w:rsidRPr="00A97F6E" w:rsidRDefault="0077155B" w:rsidP="008D2204">
      <w:pPr>
        <w:spacing w:line="360" w:lineRule="atLeast"/>
        <w:rPr>
          <w:szCs w:val="28"/>
        </w:rPr>
      </w:pPr>
      <w:r w:rsidRPr="00A97F6E">
        <w:rPr>
          <w:szCs w:val="28"/>
        </w:rPr>
        <w:t xml:space="preserve">Стоимость условного (минимального) набора продуктов питания в </w:t>
      </w:r>
      <w:r w:rsidR="00A97F6E" w:rsidRPr="00A97F6E">
        <w:rPr>
          <w:szCs w:val="28"/>
        </w:rPr>
        <w:t>сентябре</w:t>
      </w:r>
      <w:r w:rsidRPr="00A97F6E">
        <w:rPr>
          <w:szCs w:val="28"/>
        </w:rPr>
        <w:t xml:space="preserve"> </w:t>
      </w:r>
      <w:r w:rsidR="00A82489" w:rsidRPr="00A97F6E">
        <w:rPr>
          <w:szCs w:val="28"/>
        </w:rPr>
        <w:t>202</w:t>
      </w:r>
      <w:r w:rsidR="00A96205" w:rsidRPr="00A97F6E">
        <w:rPr>
          <w:szCs w:val="28"/>
        </w:rPr>
        <w:t>1</w:t>
      </w:r>
      <w:r w:rsidRPr="00A97F6E">
        <w:rPr>
          <w:szCs w:val="28"/>
        </w:rPr>
        <w:t xml:space="preserve"> года </w:t>
      </w:r>
      <w:proofErr w:type="gramStart"/>
      <w:r w:rsidRPr="00A97F6E">
        <w:rPr>
          <w:szCs w:val="28"/>
        </w:rPr>
        <w:t xml:space="preserve">составила </w:t>
      </w:r>
      <w:r w:rsidR="00A97F6E" w:rsidRPr="00A97F6E">
        <w:rPr>
          <w:szCs w:val="28"/>
        </w:rPr>
        <w:t>5122,96</w:t>
      </w:r>
      <w:r w:rsidR="000E65CE" w:rsidRPr="00A97F6E">
        <w:rPr>
          <w:szCs w:val="28"/>
        </w:rPr>
        <w:t> </w:t>
      </w:r>
      <w:r w:rsidRPr="00A97F6E">
        <w:rPr>
          <w:szCs w:val="28"/>
        </w:rPr>
        <w:t>рубля и увеличилась</w:t>
      </w:r>
      <w:proofErr w:type="gramEnd"/>
      <w:r w:rsidRPr="00A97F6E">
        <w:rPr>
          <w:szCs w:val="28"/>
        </w:rPr>
        <w:t xml:space="preserve"> на </w:t>
      </w:r>
      <w:r w:rsidR="00A97F6E" w:rsidRPr="00A97F6E">
        <w:rPr>
          <w:szCs w:val="28"/>
        </w:rPr>
        <w:t>8,7</w:t>
      </w:r>
      <w:r w:rsidR="00380A47" w:rsidRPr="00A97F6E">
        <w:rPr>
          <w:szCs w:val="28"/>
        </w:rPr>
        <w:t> </w:t>
      </w:r>
      <w:r w:rsidRPr="00A97F6E">
        <w:rPr>
          <w:szCs w:val="28"/>
        </w:rPr>
        <w:t>% к декабрю</w:t>
      </w:r>
      <w:r w:rsidR="00A96205" w:rsidRPr="00A97F6E">
        <w:rPr>
          <w:szCs w:val="28"/>
        </w:rPr>
        <w:t> </w:t>
      </w:r>
      <w:r w:rsidRPr="00A97F6E">
        <w:rPr>
          <w:szCs w:val="28"/>
        </w:rPr>
        <w:t>20</w:t>
      </w:r>
      <w:r w:rsidR="00A96205" w:rsidRPr="00A97F6E">
        <w:rPr>
          <w:szCs w:val="28"/>
        </w:rPr>
        <w:t>20</w:t>
      </w:r>
      <w:r w:rsidR="004D49BA" w:rsidRPr="00A97F6E">
        <w:rPr>
          <w:szCs w:val="28"/>
        </w:rPr>
        <w:t xml:space="preserve"> года.</w:t>
      </w:r>
    </w:p>
    <w:p w:rsidR="003B3CEE" w:rsidRPr="00A04B39" w:rsidRDefault="003B3CEE" w:rsidP="008D2204">
      <w:pPr>
        <w:pStyle w:val="2"/>
        <w:spacing w:line="360" w:lineRule="atLeast"/>
      </w:pPr>
      <w:r w:rsidRPr="00A04B39">
        <w:t>Демография</w:t>
      </w:r>
    </w:p>
    <w:p w:rsidR="00B1016F" w:rsidRPr="00A04B39" w:rsidRDefault="00A40D71" w:rsidP="008D2204">
      <w:pPr>
        <w:widowControl/>
        <w:spacing w:line="360" w:lineRule="atLeast"/>
        <w:rPr>
          <w:szCs w:val="28"/>
        </w:rPr>
      </w:pPr>
      <w:r w:rsidRPr="00A04B39">
        <w:rPr>
          <w:szCs w:val="28"/>
        </w:rPr>
        <w:t>В январе</w:t>
      </w:r>
      <w:r w:rsidR="00C23095" w:rsidRPr="00A04B39">
        <w:rPr>
          <w:szCs w:val="28"/>
        </w:rPr>
        <w:t>-</w:t>
      </w:r>
      <w:r w:rsidR="00241723" w:rsidRPr="00A04B39">
        <w:rPr>
          <w:szCs w:val="28"/>
        </w:rPr>
        <w:t>августе</w:t>
      </w:r>
      <w:r w:rsidRPr="00A04B39">
        <w:rPr>
          <w:szCs w:val="28"/>
        </w:rPr>
        <w:t xml:space="preserve"> </w:t>
      </w:r>
      <w:r w:rsidR="00B1016F" w:rsidRPr="00A04B39">
        <w:rPr>
          <w:szCs w:val="28"/>
        </w:rPr>
        <w:t>202</w:t>
      </w:r>
      <w:r w:rsidR="00682CEB" w:rsidRPr="00A04B39">
        <w:rPr>
          <w:szCs w:val="28"/>
        </w:rPr>
        <w:t>1</w:t>
      </w:r>
      <w:r w:rsidR="00B1016F" w:rsidRPr="00A04B39">
        <w:rPr>
          <w:szCs w:val="28"/>
        </w:rPr>
        <w:t xml:space="preserve"> года коэффициент рождаемости составил </w:t>
      </w:r>
      <w:r w:rsidR="001D19FA" w:rsidRPr="00A04B39">
        <w:rPr>
          <w:szCs w:val="28"/>
        </w:rPr>
        <w:t>8,0</w:t>
      </w:r>
      <w:r w:rsidR="00B1016F" w:rsidRPr="00A04B39">
        <w:rPr>
          <w:szCs w:val="28"/>
        </w:rPr>
        <w:t xml:space="preserve">, что </w:t>
      </w:r>
      <w:r w:rsidR="001D19FA" w:rsidRPr="00A04B39">
        <w:rPr>
          <w:szCs w:val="28"/>
        </w:rPr>
        <w:t>соответствует</w:t>
      </w:r>
      <w:r w:rsidR="001C4477" w:rsidRPr="00A04B39">
        <w:rPr>
          <w:szCs w:val="28"/>
        </w:rPr>
        <w:t xml:space="preserve"> аналогично</w:t>
      </w:r>
      <w:r w:rsidR="001D19FA" w:rsidRPr="00A04B39">
        <w:rPr>
          <w:szCs w:val="28"/>
        </w:rPr>
        <w:t>му</w:t>
      </w:r>
      <w:r w:rsidR="00B1016F" w:rsidRPr="00A04B39">
        <w:rPr>
          <w:szCs w:val="28"/>
        </w:rPr>
        <w:t xml:space="preserve"> период</w:t>
      </w:r>
      <w:r w:rsidR="001D19FA" w:rsidRPr="00A04B39">
        <w:rPr>
          <w:szCs w:val="28"/>
        </w:rPr>
        <w:t>у</w:t>
      </w:r>
      <w:r w:rsidR="00B1016F" w:rsidRPr="00A04B39">
        <w:rPr>
          <w:szCs w:val="28"/>
        </w:rPr>
        <w:t xml:space="preserve"> 20</w:t>
      </w:r>
      <w:r w:rsidRPr="00A04B39">
        <w:rPr>
          <w:szCs w:val="28"/>
        </w:rPr>
        <w:t>20</w:t>
      </w:r>
      <w:r w:rsidR="002F449D" w:rsidRPr="00A04B39">
        <w:rPr>
          <w:szCs w:val="28"/>
        </w:rPr>
        <w:t xml:space="preserve"> года</w:t>
      </w:r>
      <w:r w:rsidR="003C6500" w:rsidRPr="00A04B39">
        <w:rPr>
          <w:szCs w:val="28"/>
        </w:rPr>
        <w:t xml:space="preserve">, коэффициент смертности – </w:t>
      </w:r>
      <w:r w:rsidR="002F449D" w:rsidRPr="00A04B39">
        <w:rPr>
          <w:szCs w:val="28"/>
        </w:rPr>
        <w:t>2</w:t>
      </w:r>
      <w:r w:rsidR="001C4477" w:rsidRPr="00A04B39">
        <w:rPr>
          <w:szCs w:val="28"/>
        </w:rPr>
        <w:t>1</w:t>
      </w:r>
      <w:r w:rsidR="002F449D" w:rsidRPr="00A04B39">
        <w:rPr>
          <w:szCs w:val="28"/>
        </w:rPr>
        <w:t>,</w:t>
      </w:r>
      <w:r w:rsidR="00A04B39" w:rsidRPr="00A04B39">
        <w:rPr>
          <w:szCs w:val="28"/>
        </w:rPr>
        <w:t>1</w:t>
      </w:r>
      <w:r w:rsidR="00B1016F" w:rsidRPr="00A04B39">
        <w:rPr>
          <w:szCs w:val="28"/>
        </w:rPr>
        <w:t>, что выше аналогичного периода 20</w:t>
      </w:r>
      <w:r w:rsidR="00983940" w:rsidRPr="00A04B39">
        <w:rPr>
          <w:szCs w:val="28"/>
        </w:rPr>
        <w:t>20</w:t>
      </w:r>
      <w:r w:rsidR="00B1016F" w:rsidRPr="00A04B39">
        <w:rPr>
          <w:szCs w:val="28"/>
        </w:rPr>
        <w:t xml:space="preserve"> года на </w:t>
      </w:r>
      <w:r w:rsidR="00A04B39" w:rsidRPr="00A04B39">
        <w:rPr>
          <w:szCs w:val="28"/>
        </w:rPr>
        <w:t>22,8</w:t>
      </w:r>
      <w:r w:rsidR="00B1016F" w:rsidRPr="00A04B39">
        <w:rPr>
          <w:szCs w:val="28"/>
        </w:rPr>
        <w:t xml:space="preserve">%, коэффициент естественной убыли – </w:t>
      </w:r>
      <w:r w:rsidR="002F449D" w:rsidRPr="00A04B39">
        <w:rPr>
          <w:szCs w:val="28"/>
        </w:rPr>
        <w:t>13,</w:t>
      </w:r>
      <w:r w:rsidR="00A04B39" w:rsidRPr="00A04B39">
        <w:rPr>
          <w:szCs w:val="28"/>
        </w:rPr>
        <w:t>1</w:t>
      </w:r>
      <w:r w:rsidR="00B1016F" w:rsidRPr="00A04B39">
        <w:rPr>
          <w:szCs w:val="28"/>
        </w:rPr>
        <w:t xml:space="preserve">, что на </w:t>
      </w:r>
      <w:r w:rsidR="00742B03" w:rsidRPr="00A04B39">
        <w:rPr>
          <w:szCs w:val="28"/>
        </w:rPr>
        <w:t>4</w:t>
      </w:r>
      <w:r w:rsidR="00A04B39" w:rsidRPr="00A04B39">
        <w:rPr>
          <w:szCs w:val="28"/>
        </w:rPr>
        <w:t>7</w:t>
      </w:r>
      <w:r w:rsidR="00742B03" w:rsidRPr="00A04B39">
        <w:rPr>
          <w:szCs w:val="28"/>
        </w:rPr>
        <w:t>,2</w:t>
      </w:r>
      <w:r w:rsidR="00380A47" w:rsidRPr="00A04B39">
        <w:rPr>
          <w:szCs w:val="28"/>
        </w:rPr>
        <w:t> </w:t>
      </w:r>
      <w:r w:rsidR="00B1016F" w:rsidRPr="00A04B39">
        <w:rPr>
          <w:szCs w:val="28"/>
        </w:rPr>
        <w:t>% выше аналогичного периода 20</w:t>
      </w:r>
      <w:r w:rsidR="00983940" w:rsidRPr="00A04B39">
        <w:rPr>
          <w:szCs w:val="28"/>
        </w:rPr>
        <w:t>20</w:t>
      </w:r>
      <w:r w:rsidR="00B1016F" w:rsidRPr="00A04B39">
        <w:rPr>
          <w:szCs w:val="28"/>
        </w:rPr>
        <w:t> года.</w:t>
      </w:r>
    </w:p>
    <w:p w:rsidR="00B1016F" w:rsidRPr="00A04B39" w:rsidRDefault="00682CEB" w:rsidP="008D2204">
      <w:pPr>
        <w:widowControl/>
        <w:spacing w:line="360" w:lineRule="atLeast"/>
        <w:rPr>
          <w:szCs w:val="28"/>
        </w:rPr>
      </w:pPr>
      <w:r w:rsidRPr="00A04B39">
        <w:rPr>
          <w:szCs w:val="28"/>
        </w:rPr>
        <w:t>В январе</w:t>
      </w:r>
      <w:r w:rsidR="00C23095" w:rsidRPr="00A04B39">
        <w:rPr>
          <w:szCs w:val="28"/>
        </w:rPr>
        <w:t>-</w:t>
      </w:r>
      <w:r w:rsidR="00A04B39" w:rsidRPr="00A04B39">
        <w:rPr>
          <w:szCs w:val="28"/>
        </w:rPr>
        <w:t>августе</w:t>
      </w:r>
      <w:r w:rsidRPr="00A04B39">
        <w:rPr>
          <w:szCs w:val="28"/>
        </w:rPr>
        <w:t xml:space="preserve"> </w:t>
      </w:r>
      <w:r w:rsidR="00F75782" w:rsidRPr="00A04B39">
        <w:rPr>
          <w:szCs w:val="28"/>
        </w:rPr>
        <w:t>202</w:t>
      </w:r>
      <w:r w:rsidRPr="00A04B39">
        <w:rPr>
          <w:szCs w:val="28"/>
        </w:rPr>
        <w:t>1</w:t>
      </w:r>
      <w:r w:rsidR="00F75782" w:rsidRPr="00A04B39">
        <w:rPr>
          <w:szCs w:val="28"/>
        </w:rPr>
        <w:t xml:space="preserve"> года з</w:t>
      </w:r>
      <w:r w:rsidR="00B1016F" w:rsidRPr="00A04B39">
        <w:rPr>
          <w:szCs w:val="28"/>
        </w:rPr>
        <w:t xml:space="preserve">арегистрировано </w:t>
      </w:r>
      <w:r w:rsidR="00A04B39" w:rsidRPr="00A04B39">
        <w:rPr>
          <w:szCs w:val="28"/>
        </w:rPr>
        <w:t>2238</w:t>
      </w:r>
      <w:r w:rsidR="00B1016F" w:rsidRPr="00A04B39">
        <w:rPr>
          <w:szCs w:val="28"/>
        </w:rPr>
        <w:t xml:space="preserve"> брак</w:t>
      </w:r>
      <w:r w:rsidR="001C4477" w:rsidRPr="00A04B39">
        <w:rPr>
          <w:szCs w:val="28"/>
        </w:rPr>
        <w:t>ов</w:t>
      </w:r>
      <w:r w:rsidR="00B1016F" w:rsidRPr="00A04B39">
        <w:rPr>
          <w:szCs w:val="28"/>
        </w:rPr>
        <w:t xml:space="preserve">, </w:t>
      </w:r>
      <w:r w:rsidR="00742B03" w:rsidRPr="00A04B39">
        <w:rPr>
          <w:szCs w:val="28"/>
        </w:rPr>
        <w:t>1</w:t>
      </w:r>
      <w:r w:rsidR="00A04B39" w:rsidRPr="00A04B39">
        <w:rPr>
          <w:szCs w:val="28"/>
        </w:rPr>
        <w:t>19</w:t>
      </w:r>
      <w:r w:rsidR="00742B03" w:rsidRPr="00A04B39">
        <w:rPr>
          <w:szCs w:val="28"/>
        </w:rPr>
        <w:t>,2</w:t>
      </w:r>
      <w:r w:rsidR="00380A47" w:rsidRPr="00A04B39">
        <w:rPr>
          <w:szCs w:val="28"/>
        </w:rPr>
        <w:t> </w:t>
      </w:r>
      <w:r w:rsidR="00B1016F" w:rsidRPr="00A04B39">
        <w:rPr>
          <w:szCs w:val="28"/>
        </w:rPr>
        <w:t>% к аналогичному периоду 20</w:t>
      </w:r>
      <w:r w:rsidR="00D36BBF" w:rsidRPr="00A04B39">
        <w:rPr>
          <w:szCs w:val="28"/>
        </w:rPr>
        <w:t>20</w:t>
      </w:r>
      <w:r w:rsidR="00B1016F" w:rsidRPr="00A04B39">
        <w:rPr>
          <w:szCs w:val="28"/>
        </w:rPr>
        <w:t xml:space="preserve"> года и </w:t>
      </w:r>
      <w:r w:rsidR="00A04B39" w:rsidRPr="00A04B39">
        <w:rPr>
          <w:szCs w:val="28"/>
        </w:rPr>
        <w:t>1818</w:t>
      </w:r>
      <w:r w:rsidR="000B540A" w:rsidRPr="00A04B39">
        <w:rPr>
          <w:szCs w:val="28"/>
        </w:rPr>
        <w:t xml:space="preserve"> </w:t>
      </w:r>
      <w:r w:rsidR="00B1016F" w:rsidRPr="00A04B39">
        <w:rPr>
          <w:szCs w:val="28"/>
        </w:rPr>
        <w:t>развод</w:t>
      </w:r>
      <w:r w:rsidR="00742B03" w:rsidRPr="00A04B39">
        <w:rPr>
          <w:szCs w:val="28"/>
        </w:rPr>
        <w:t>а</w:t>
      </w:r>
      <w:r w:rsidR="00B1016F" w:rsidRPr="00A04B39">
        <w:rPr>
          <w:szCs w:val="28"/>
        </w:rPr>
        <w:t xml:space="preserve">, </w:t>
      </w:r>
      <w:r w:rsidR="00742B03" w:rsidRPr="00A04B39">
        <w:rPr>
          <w:szCs w:val="28"/>
        </w:rPr>
        <w:t>11</w:t>
      </w:r>
      <w:r w:rsidR="00A04B39" w:rsidRPr="00A04B39">
        <w:rPr>
          <w:szCs w:val="28"/>
        </w:rPr>
        <w:t>3</w:t>
      </w:r>
      <w:r w:rsidR="000864FE" w:rsidRPr="00A04B39">
        <w:rPr>
          <w:szCs w:val="28"/>
        </w:rPr>
        <w:t>,</w:t>
      </w:r>
      <w:r w:rsidR="00A04B39" w:rsidRPr="00A04B39">
        <w:rPr>
          <w:szCs w:val="28"/>
        </w:rPr>
        <w:t>0</w:t>
      </w:r>
      <w:r w:rsidR="00BF1CA0" w:rsidRPr="00A04B39">
        <w:rPr>
          <w:szCs w:val="28"/>
        </w:rPr>
        <w:t> </w:t>
      </w:r>
      <w:r w:rsidR="00B1016F" w:rsidRPr="00A04B39">
        <w:rPr>
          <w:szCs w:val="28"/>
        </w:rPr>
        <w:t>%.</w:t>
      </w:r>
    </w:p>
    <w:p w:rsidR="003B3CEE" w:rsidRPr="00325CD9" w:rsidRDefault="001B5EFC" w:rsidP="008D2204">
      <w:pPr>
        <w:spacing w:line="360" w:lineRule="atLeast"/>
        <w:rPr>
          <w:szCs w:val="28"/>
        </w:rPr>
      </w:pPr>
      <w:r w:rsidRPr="00B44ACE">
        <w:rPr>
          <w:szCs w:val="28"/>
        </w:rPr>
        <w:t>Миграционный прирост населения области в январе</w:t>
      </w:r>
      <w:r w:rsidR="00C23095" w:rsidRPr="00B44ACE">
        <w:rPr>
          <w:szCs w:val="28"/>
        </w:rPr>
        <w:t>-</w:t>
      </w:r>
      <w:r w:rsidR="00B44ACE" w:rsidRPr="00B44ACE">
        <w:rPr>
          <w:szCs w:val="28"/>
        </w:rPr>
        <w:t>августе</w:t>
      </w:r>
      <w:r w:rsidRPr="00B44ACE">
        <w:rPr>
          <w:szCs w:val="28"/>
        </w:rPr>
        <w:t xml:space="preserve"> 202</w:t>
      </w:r>
      <w:r w:rsidR="00D36BBF" w:rsidRPr="00B44ACE">
        <w:rPr>
          <w:szCs w:val="28"/>
        </w:rPr>
        <w:t xml:space="preserve">1 </w:t>
      </w:r>
      <w:r w:rsidRPr="00B44ACE">
        <w:rPr>
          <w:szCs w:val="28"/>
        </w:rPr>
        <w:t xml:space="preserve">года </w:t>
      </w:r>
      <w:proofErr w:type="gramStart"/>
      <w:r w:rsidR="00AF5F63" w:rsidRPr="00B44ACE">
        <w:rPr>
          <w:szCs w:val="28"/>
        </w:rPr>
        <w:t xml:space="preserve">уменьшился </w:t>
      </w:r>
      <w:r w:rsidR="00BC72A7" w:rsidRPr="00B44ACE">
        <w:rPr>
          <w:szCs w:val="28"/>
        </w:rPr>
        <w:t>в</w:t>
      </w:r>
      <w:r w:rsidR="00AF5F63" w:rsidRPr="00B44ACE">
        <w:rPr>
          <w:szCs w:val="28"/>
        </w:rPr>
        <w:t xml:space="preserve"> </w:t>
      </w:r>
      <w:r w:rsidR="005B315A" w:rsidRPr="00B44ACE">
        <w:rPr>
          <w:szCs w:val="28"/>
        </w:rPr>
        <w:t>2,</w:t>
      </w:r>
      <w:r w:rsidR="00B44ACE" w:rsidRPr="00B44ACE">
        <w:rPr>
          <w:szCs w:val="28"/>
        </w:rPr>
        <w:t>1</w:t>
      </w:r>
      <w:r w:rsidR="00BC72A7" w:rsidRPr="00B44ACE">
        <w:rPr>
          <w:szCs w:val="28"/>
        </w:rPr>
        <w:t xml:space="preserve"> раза</w:t>
      </w:r>
      <w:r w:rsidR="00AF5F63" w:rsidRPr="00B44ACE">
        <w:rPr>
          <w:szCs w:val="28"/>
        </w:rPr>
        <w:t xml:space="preserve"> </w:t>
      </w:r>
      <w:r w:rsidRPr="00B44ACE">
        <w:rPr>
          <w:szCs w:val="28"/>
        </w:rPr>
        <w:t>по сравнению с аналогичным периодом 20</w:t>
      </w:r>
      <w:r w:rsidR="00D36BBF" w:rsidRPr="00B44ACE">
        <w:rPr>
          <w:szCs w:val="28"/>
        </w:rPr>
        <w:t>20</w:t>
      </w:r>
      <w:r w:rsidRPr="00B44ACE">
        <w:rPr>
          <w:szCs w:val="28"/>
        </w:rPr>
        <w:t xml:space="preserve"> года и составил</w:t>
      </w:r>
      <w:proofErr w:type="gramEnd"/>
      <w:r w:rsidRPr="00B44ACE">
        <w:rPr>
          <w:szCs w:val="28"/>
        </w:rPr>
        <w:t xml:space="preserve"> </w:t>
      </w:r>
      <w:r w:rsidR="00B44ACE" w:rsidRPr="00B44ACE">
        <w:rPr>
          <w:szCs w:val="28"/>
        </w:rPr>
        <w:t>894</w:t>
      </w:r>
      <w:r w:rsidR="001D2B96" w:rsidRPr="00B44ACE">
        <w:rPr>
          <w:szCs w:val="28"/>
        </w:rPr>
        <w:t xml:space="preserve"> </w:t>
      </w:r>
      <w:r w:rsidRPr="00B44ACE">
        <w:rPr>
          <w:szCs w:val="28"/>
        </w:rPr>
        <w:t>человек</w:t>
      </w:r>
      <w:r w:rsidR="000A005A" w:rsidRPr="00B44ACE">
        <w:rPr>
          <w:szCs w:val="28"/>
        </w:rPr>
        <w:t>а</w:t>
      </w:r>
      <w:r w:rsidRPr="00B44ACE">
        <w:rPr>
          <w:szCs w:val="28"/>
        </w:rPr>
        <w:t>.</w:t>
      </w:r>
    </w:p>
    <w:p w:rsidR="004C23FB" w:rsidRPr="00325CD9" w:rsidRDefault="004C23FB" w:rsidP="00B4187F">
      <w:pPr>
        <w:rPr>
          <w:szCs w:val="28"/>
        </w:rPr>
      </w:pPr>
    </w:p>
    <w:p w:rsidR="000843CF" w:rsidRPr="005A1D07" w:rsidRDefault="003B3CEE" w:rsidP="00355E08">
      <w:pPr>
        <w:rPr>
          <w:szCs w:val="28"/>
        </w:rPr>
      </w:pPr>
      <w:r w:rsidRPr="00325CD9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955BB2">
      <w:rPr>
        <w:rStyle w:val="a4"/>
        <w:noProof/>
        <w:sz w:val="24"/>
        <w:szCs w:val="24"/>
        <w:lang w:eastAsia="ru-RU"/>
      </w:rPr>
      <w:t>3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9681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51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сентябрь 2021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98.4</c:v>
                </c:pt>
                <c:pt idx="1">
                  <c:v>105.2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08814336"/>
        <c:axId val="108815488"/>
      </c:barChart>
      <c:catAx>
        <c:axId val="10881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0881548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08815488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08814336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Лист1!$B$3:$B$9</c:f>
              <c:strCache>
                <c:ptCount val="7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  <c:pt idx="6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28445440"/>
        <c:axId val="128447232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1D-4D6A-9B7E-0FEFA6F8730D}"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1D-4D6A-9B7E-0FEFA6F8730D}"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1D-4D6A-9B7E-0FEFA6F8730D}"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1D-4D6A-9B7E-0FEFA6F8730D}"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1D-4D6A-9B7E-0FEFA6F8730D}"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1D-4D6A-9B7E-0FEFA6F8730D}"/>
                </c:ext>
              </c:extLst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1D-4D6A-9B7E-0FEFA6F8730D}"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1D-4D6A-9B7E-0FEFA6F8730D}"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1D-4D6A-9B7E-0FEFA6F8730D}"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1D-4D6A-9B7E-0FEFA6F8730D}"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1D-4D6A-9B7E-0FEFA6F8730D}"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1D-4D6A-9B7E-0FEFA6F8730D}"/>
                </c:ext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1D-4D6A-9B7E-0FEFA6F8730D}"/>
                </c:ext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91D-4D6A-9B7E-0FEFA6F8730D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Лист1!$B$3:$B$9</c:f>
              <c:strCache>
                <c:ptCount val="7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  <c:pt idx="6">
                  <c:v>35.4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91D-4D6A-9B7E-0FEFA6F873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8448768"/>
        <c:axId val="79519744"/>
      </c:lineChart>
      <c:catAx>
        <c:axId val="12844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12844723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2844723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28445440"/>
        <c:crosses val="autoZero"/>
        <c:crossBetween val="between"/>
        <c:majorUnit val="50"/>
        <c:minorUnit val="10"/>
      </c:valAx>
      <c:catAx>
        <c:axId val="1284487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9519744"/>
        <c:crossesAt val="26"/>
        <c:auto val="0"/>
        <c:lblAlgn val="ctr"/>
        <c:lblOffset val="100"/>
        <c:noMultiLvlLbl val="0"/>
      </c:catAx>
      <c:valAx>
        <c:axId val="79519744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28448768"/>
        <c:crosses val="max"/>
        <c:crossBetween val="between"/>
        <c:majorUnit val="7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B-45C5-B352-CA6D611AA9DE}"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Лист1!$B$3:$B$9</c:f>
              <c:strCache>
                <c:ptCount val="7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</c:strCache>
            </c:strRef>
          </c:cat>
          <c:val>
            <c:numRef>
              <c:f>Лист1!$C$3:$C$9</c:f>
              <c:numCache>
                <c:formatCode>0.0</c:formatCode>
                <c:ptCount val="7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  <c:pt idx="6">
                  <c:v>53.2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79538432"/>
        <c:axId val="79545472"/>
      </c:barChart>
      <c:catAx>
        <c:axId val="7953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954547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79545472"/>
        <c:scaling>
          <c:orientation val="minMax"/>
          <c:max val="60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953843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12969762573268342"/>
          <c:y val="0.84709091792559121"/>
          <c:w val="0.78044352246737148"/>
          <c:h val="0.13213422154143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Лист1!$B$2:$I$2</c:f>
              <c:strCache>
                <c:ptCount val="8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</c:strCache>
            </c:strRef>
          </c:cat>
          <c:val>
            <c:numRef>
              <c:f>Лист1!$B$3:$I$3</c:f>
              <c:numCache>
                <c:formatCode>0.0</c:formatCode>
                <c:ptCount val="8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  <c:pt idx="5">
                  <c:v>36875.5</c:v>
                </c:pt>
                <c:pt idx="6">
                  <c:v>37443.5</c:v>
                </c:pt>
                <c:pt idx="7">
                  <c:v>37717.599999999999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22483456"/>
        <c:axId val="12248499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A9-403E-A2EA-10DD7CE2386C}"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A9-403E-A2EA-10DD7CE2386C}"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9-403E-A2EA-10DD7CE2386C}"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A9-403E-A2EA-10DD7CE2386C}"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A9-403E-A2EA-10DD7CE2386C}"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A9-403E-A2EA-10DD7CE2386C}"/>
                </c:ext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A9-403E-A2EA-10DD7CE2386C}"/>
                </c:ext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A9-403E-A2EA-10DD7CE2386C}"/>
                </c:ext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A9-403E-A2EA-10DD7CE2386C}"/>
                </c:ext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A9-403E-A2EA-10DD7CE2386C}"/>
                </c:ext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A9-403E-A2EA-10DD7CE2386C}"/>
                </c:ext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A9-403E-A2EA-10DD7CE23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Лист1!$B$2:$I$2</c:f>
              <c:strCache>
                <c:ptCount val="8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</c:strCache>
            </c:strRef>
          </c:cat>
          <c:val>
            <c:numRef>
              <c:f>Лист1!$B$4:$I$4</c:f>
              <c:numCache>
                <c:formatCode>0.0</c:formatCode>
                <c:ptCount val="8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  <c:pt idx="5">
                  <c:v>107.2</c:v>
                </c:pt>
                <c:pt idx="6">
                  <c:v>107.2</c:v>
                </c:pt>
                <c:pt idx="7">
                  <c:v>107.1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31776"/>
        <c:axId val="128333312"/>
      </c:lineChart>
      <c:catAx>
        <c:axId val="12248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484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484992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483456"/>
        <c:crosses val="autoZero"/>
        <c:crossBetween val="between"/>
        <c:majorUnit val="10000"/>
      </c:valAx>
      <c:catAx>
        <c:axId val="128331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8333312"/>
        <c:crossesAt val="0"/>
        <c:auto val="1"/>
        <c:lblAlgn val="ctr"/>
        <c:lblOffset val="100"/>
        <c:noMultiLvlLbl val="0"/>
      </c:catAx>
      <c:valAx>
        <c:axId val="128333312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8331776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264557320218262"/>
          <c:y val="0.145462716546421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Поддорский </c:v>
                </c:pt>
                <c:pt idx="1">
                  <c:v>Демянский </c:v>
                </c:pt>
                <c:pt idx="2">
                  <c:v>Маревский </c:v>
                </c:pt>
                <c:pt idx="3">
                  <c:v>Холмский </c:v>
                </c:pt>
                <c:pt idx="4">
                  <c:v>Мошенской </c:v>
                </c:pt>
                <c:pt idx="5">
                  <c:v>Батецкий </c:v>
                </c:pt>
                <c:pt idx="6">
                  <c:v>Крестецкий</c:v>
                </c:pt>
                <c:pt idx="7">
                  <c:v>Любытинский </c:v>
                </c:pt>
                <c:pt idx="8">
                  <c:v>Парфинский </c:v>
                </c:pt>
                <c:pt idx="9">
                  <c:v>Чудовский  </c:v>
                </c:pt>
                <c:pt idx="10">
                  <c:v>Новгородский </c:v>
                </c:pt>
                <c:pt idx="11">
                  <c:v>Хвойнинский </c:v>
                </c:pt>
                <c:pt idx="12">
                  <c:v>Волотовский </c:v>
                </c:pt>
                <c:pt idx="13">
                  <c:v>Великий Новгород</c:v>
                </c:pt>
                <c:pt idx="14">
                  <c:v>область</c:v>
                </c:pt>
                <c:pt idx="15">
                  <c:v>Шимский</c:v>
                </c:pt>
                <c:pt idx="16">
                  <c:v>Валдайский </c:v>
                </c:pt>
                <c:pt idx="17">
                  <c:v>Боровичский</c:v>
                </c:pt>
                <c:pt idx="18">
                  <c:v>Солецкий  </c:v>
                </c:pt>
                <c:pt idx="19">
                  <c:v>Старорусский</c:v>
                </c:pt>
                <c:pt idx="20">
                  <c:v>Окуловский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2.2999999999999998</c:v>
                </c:pt>
                <c:pt idx="1">
                  <c:v>2.2000000000000002</c:v>
                </c:pt>
                <c:pt idx="2">
                  <c:v>2.1</c:v>
                </c:pt>
                <c:pt idx="3">
                  <c:v>2.1</c:v>
                </c:pt>
                <c:pt idx="4">
                  <c:v>1.8</c:v>
                </c:pt>
                <c:pt idx="5">
                  <c:v>1.6</c:v>
                </c:pt>
                <c:pt idx="6">
                  <c:v>1.4</c:v>
                </c:pt>
                <c:pt idx="7">
                  <c:v>1.4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0.9</c:v>
                </c:pt>
                <c:pt idx="16">
                  <c:v>0.9</c:v>
                </c:pt>
                <c:pt idx="17">
                  <c:v>0.7</c:v>
                </c:pt>
                <c:pt idx="18">
                  <c:v>0.7</c:v>
                </c:pt>
                <c:pt idx="19">
                  <c:v>0.7</c:v>
                </c:pt>
                <c:pt idx="20">
                  <c:v>0.6</c:v>
                </c:pt>
                <c:pt idx="21">
                  <c:v>0.4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46427904"/>
        <c:axId val="146429440"/>
      </c:barChart>
      <c:catAx>
        <c:axId val="146427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642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429440"/>
        <c:scaling>
          <c:orientation val="minMax"/>
          <c:max val="3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6427904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23AC-B319-4D26-9AAF-A8A1C13D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9</Pages>
  <Words>1861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73</cp:revision>
  <cp:lastPrinted>2021-10-01T13:59:00Z</cp:lastPrinted>
  <dcterms:created xsi:type="dcterms:W3CDTF">2021-07-27T09:12:00Z</dcterms:created>
  <dcterms:modified xsi:type="dcterms:W3CDTF">2021-11-01T06:00:00Z</dcterms:modified>
</cp:coreProperties>
</file>