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33436F" w:rsidRDefault="00C96426" w:rsidP="00AD00E0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33436F">
        <w:t xml:space="preserve">ОСНОВНЫЕ ПОКАЗАТЕЛИ СОЦИАЛЬНО-ЭКОНОМИЧЕСКОГО РАЗВИТИЯ НОВГОРОДСКОЙ ОБЛАСТИ </w:t>
      </w:r>
      <w:r w:rsidR="000244A3" w:rsidRPr="0033436F">
        <w:br/>
      </w:r>
      <w:r w:rsidR="0086132B" w:rsidRPr="0033436F">
        <w:t>ЗА</w:t>
      </w:r>
      <w:r w:rsidRPr="0033436F">
        <w:t xml:space="preserve"> </w:t>
      </w:r>
      <w:r w:rsidR="00C23095" w:rsidRPr="0033436F">
        <w:t>ЯНВАРЬ</w:t>
      </w:r>
      <w:r w:rsidR="008C0F1C" w:rsidRPr="0033436F">
        <w:t> – февраль</w:t>
      </w:r>
      <w:r w:rsidR="00A526EE" w:rsidRPr="0033436F">
        <w:t xml:space="preserve"> </w:t>
      </w:r>
      <w:r w:rsidR="00AA0282" w:rsidRPr="0033436F">
        <w:t>202</w:t>
      </w:r>
      <w:r w:rsidR="00A526EE" w:rsidRPr="0033436F">
        <w:t>3</w:t>
      </w:r>
      <w:r w:rsidR="0086132B" w:rsidRPr="0033436F">
        <w:t xml:space="preserve"> ГОД</w:t>
      </w:r>
      <w:r w:rsidR="00AA4915" w:rsidRPr="0033436F">
        <w:t>А</w:t>
      </w:r>
    </w:p>
    <w:p w:rsidR="00412999" w:rsidRPr="0033436F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33436F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33436F">
        <w:rPr>
          <w:szCs w:val="28"/>
        </w:rPr>
        <w:t>(по данным Новгородстата)</w:t>
      </w:r>
    </w:p>
    <w:p w:rsidR="006075C3" w:rsidRPr="0033436F" w:rsidRDefault="006075C3" w:rsidP="006075C3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33436F">
        <w:rPr>
          <w:szCs w:val="28"/>
        </w:rPr>
        <w:t>Индекс промышленного производства в области за отчетный период составил 90,4 %.</w:t>
      </w:r>
    </w:p>
    <w:p w:rsidR="006075C3" w:rsidRPr="0033436F" w:rsidRDefault="006075C3" w:rsidP="006075C3">
      <w:pPr>
        <w:widowControl/>
        <w:spacing w:line="360" w:lineRule="atLeast"/>
        <w:rPr>
          <w:szCs w:val="28"/>
        </w:rPr>
      </w:pPr>
    </w:p>
    <w:p w:rsidR="006075C3" w:rsidRPr="0033436F" w:rsidRDefault="006075C3" w:rsidP="006075C3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</w:rPr>
      </w:pPr>
      <w:r w:rsidRPr="0033436F">
        <w:rPr>
          <w:rFonts w:ascii="Tahoma" w:hAnsi="Tahoma" w:cs="Tahoma"/>
          <w:i/>
          <w:noProof/>
          <w:szCs w:val="28"/>
        </w:rPr>
        <w:drawing>
          <wp:inline distT="0" distB="0" distL="0" distR="0" wp14:anchorId="18DAB90D" wp14:editId="19F9ECBC">
            <wp:extent cx="5857336" cy="3269411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75C3" w:rsidRPr="0033436F" w:rsidRDefault="006075C3" w:rsidP="006075C3">
      <w:pPr>
        <w:widowControl/>
        <w:spacing w:line="360" w:lineRule="atLeast"/>
        <w:rPr>
          <w:szCs w:val="28"/>
        </w:rPr>
      </w:pPr>
    </w:p>
    <w:p w:rsidR="006075C3" w:rsidRPr="0033436F" w:rsidRDefault="006075C3" w:rsidP="006075C3">
      <w:pPr>
        <w:widowControl/>
        <w:rPr>
          <w:szCs w:val="28"/>
        </w:rPr>
      </w:pPr>
      <w:r w:rsidRPr="0033436F">
        <w:rPr>
          <w:szCs w:val="28"/>
        </w:rPr>
        <w:t>Индекс производства в обрабатывающих производствах составил 87,7 % к январю – февралю 2022 года, в добыче полезных ископаемых – 105,3 %, в сфере обеспечения электрической энергией, газом и паром; кондиционирование воздуха – 102,4 %, в водоснабжении, водоотведении, организации сбора и утилизации отходов, деятельности по ликвидации загрязнений – 97,6 %.</w:t>
      </w:r>
    </w:p>
    <w:p w:rsidR="006075C3" w:rsidRPr="0033436F" w:rsidRDefault="006075C3" w:rsidP="006075C3">
      <w:pPr>
        <w:widowControl/>
        <w:rPr>
          <w:szCs w:val="28"/>
        </w:rPr>
      </w:pPr>
      <w:r w:rsidRPr="0033436F">
        <w:rPr>
          <w:szCs w:val="28"/>
        </w:rPr>
        <w:t>Наибольшее увеличение отмечено в следующих видах экономической деятельности:</w:t>
      </w:r>
    </w:p>
    <w:p w:rsidR="006075C3" w:rsidRPr="0033436F" w:rsidRDefault="006075C3" w:rsidP="006075C3">
      <w:pPr>
        <w:rPr>
          <w:rFonts w:cs="Arial"/>
          <w:szCs w:val="28"/>
        </w:rPr>
      </w:pPr>
      <w:r w:rsidRPr="0033436F">
        <w:rPr>
          <w:rFonts w:cs="Arial"/>
          <w:szCs w:val="28"/>
        </w:rPr>
        <w:t>производство компьютеров, электронных и оптических изделий (в 2,3 раза);</w:t>
      </w:r>
    </w:p>
    <w:p w:rsidR="006075C3" w:rsidRPr="0033436F" w:rsidRDefault="006075C3" w:rsidP="006075C3">
      <w:pPr>
        <w:widowControl/>
        <w:rPr>
          <w:szCs w:val="28"/>
        </w:rPr>
      </w:pPr>
      <w:r w:rsidRPr="0033436F">
        <w:rPr>
          <w:szCs w:val="28"/>
        </w:rPr>
        <w:t>деятельность полиграфическая и копирование носителей информации (131,6 %);</w:t>
      </w:r>
    </w:p>
    <w:p w:rsidR="006075C3" w:rsidRPr="0033436F" w:rsidRDefault="006075C3" w:rsidP="006075C3">
      <w:pPr>
        <w:rPr>
          <w:rFonts w:cs="Arial"/>
          <w:szCs w:val="28"/>
        </w:rPr>
      </w:pPr>
      <w:r w:rsidRPr="0033436F">
        <w:rPr>
          <w:rFonts w:cs="Arial"/>
          <w:szCs w:val="28"/>
        </w:rPr>
        <w:t>производство электрического оборудования (121,3 %);</w:t>
      </w:r>
    </w:p>
    <w:p w:rsidR="006075C3" w:rsidRPr="0033436F" w:rsidRDefault="006075C3" w:rsidP="006075C3">
      <w:pPr>
        <w:rPr>
          <w:rFonts w:cs="Arial"/>
          <w:szCs w:val="28"/>
        </w:rPr>
      </w:pPr>
      <w:r w:rsidRPr="0033436F">
        <w:rPr>
          <w:rFonts w:cs="Arial"/>
          <w:szCs w:val="28"/>
        </w:rPr>
        <w:t>производство напитков (114,3 %);</w:t>
      </w:r>
    </w:p>
    <w:p w:rsidR="006075C3" w:rsidRPr="0033436F" w:rsidRDefault="006075C3" w:rsidP="006075C3">
      <w:pPr>
        <w:rPr>
          <w:rFonts w:cs="Arial"/>
          <w:szCs w:val="28"/>
        </w:rPr>
      </w:pPr>
      <w:r w:rsidRPr="0033436F">
        <w:rPr>
          <w:rFonts w:cs="Arial"/>
          <w:szCs w:val="28"/>
        </w:rPr>
        <w:t>производство готовых металлических изделий, кроме машин и оборудования (108,3 %);</w:t>
      </w:r>
    </w:p>
    <w:p w:rsidR="006075C3" w:rsidRPr="0033436F" w:rsidRDefault="006075C3" w:rsidP="006075C3">
      <w:pPr>
        <w:rPr>
          <w:rFonts w:cs="Arial"/>
          <w:szCs w:val="28"/>
        </w:rPr>
      </w:pPr>
      <w:r w:rsidRPr="0033436F">
        <w:rPr>
          <w:rFonts w:cs="Arial"/>
          <w:szCs w:val="28"/>
        </w:rPr>
        <w:t>производство прочей неметаллической минеральной продукции (106,6 %);</w:t>
      </w:r>
    </w:p>
    <w:p w:rsidR="006075C3" w:rsidRPr="0033436F" w:rsidRDefault="006075C3" w:rsidP="006075C3">
      <w:pPr>
        <w:rPr>
          <w:rFonts w:cs="Arial"/>
          <w:szCs w:val="28"/>
        </w:rPr>
      </w:pPr>
      <w:r w:rsidRPr="0033436F">
        <w:rPr>
          <w:rFonts w:cs="Arial"/>
          <w:szCs w:val="28"/>
        </w:rPr>
        <w:lastRenderedPageBreak/>
        <w:t>производство одежды (102,3 %).</w:t>
      </w:r>
    </w:p>
    <w:p w:rsidR="00AD00E0" w:rsidRPr="0033436F" w:rsidRDefault="00AD00E0" w:rsidP="00AD00E0">
      <w:pPr>
        <w:spacing w:before="120" w:after="120" w:line="360" w:lineRule="atLeast"/>
        <w:jc w:val="center"/>
        <w:rPr>
          <w:b/>
          <w:bCs/>
          <w:szCs w:val="28"/>
        </w:rPr>
      </w:pPr>
    </w:p>
    <w:p w:rsidR="00AD00E0" w:rsidRPr="0033436F" w:rsidRDefault="00AD00E0" w:rsidP="00AD00E0">
      <w:pPr>
        <w:spacing w:before="120" w:after="120" w:line="360" w:lineRule="atLeast"/>
        <w:jc w:val="center"/>
        <w:rPr>
          <w:b/>
          <w:bCs/>
          <w:szCs w:val="28"/>
        </w:rPr>
      </w:pPr>
      <w:r w:rsidRPr="0033436F">
        <w:rPr>
          <w:b/>
          <w:bCs/>
          <w:szCs w:val="28"/>
        </w:rPr>
        <w:t>Малое и среднее предпринимательство</w:t>
      </w:r>
    </w:p>
    <w:p w:rsidR="003D6763" w:rsidRPr="0033436F" w:rsidRDefault="003D6763" w:rsidP="003D6763">
      <w:pPr>
        <w:spacing w:line="360" w:lineRule="atLeast"/>
        <w:rPr>
          <w:rFonts w:eastAsia="Calibri"/>
          <w:szCs w:val="28"/>
        </w:rPr>
      </w:pPr>
      <w:r w:rsidRPr="0033436F">
        <w:rPr>
          <w:rFonts w:eastAsia="Calibri"/>
          <w:szCs w:val="28"/>
        </w:rPr>
        <w:t>В Новгородской области на 10 марта 2023 года осуществляют деятельность 20448 субъектов малого и среднего предпринимательства (далее – субъекты МСП), из них 13551 индивидуальный предприниматель и 6897 юридических лиц.</w:t>
      </w:r>
    </w:p>
    <w:p w:rsidR="003D6763" w:rsidRPr="0033436F" w:rsidRDefault="003D6763" w:rsidP="003D6763">
      <w:pPr>
        <w:spacing w:line="360" w:lineRule="atLeast"/>
        <w:rPr>
          <w:rFonts w:eastAsia="Calibri"/>
          <w:szCs w:val="28"/>
        </w:rPr>
      </w:pPr>
      <w:r w:rsidRPr="0033436F">
        <w:rPr>
          <w:rFonts w:eastAsia="Calibri"/>
          <w:szCs w:val="28"/>
        </w:rPr>
        <w:t>В структуре субъектов малого и среднего предпринимательства по видам экономической деятельности наибольшую долю занимает оптовая и розничная торговля (32,0 %); производство сельскохозяйственной продукции (19,0 %); транспортировка и хранение (15,0 %). Доля обрабатывающих производств составляет 8,0 %; строительства – 10,1 %; сферы предоставления персональных услуг – 6,8 %; гостиниц и предприятий общественного питания – 4,1 %; деятельности по операциям с недвижимым имуществом – 3,7 %; прочие – 1,3 %.</w:t>
      </w:r>
    </w:p>
    <w:p w:rsidR="003D6763" w:rsidRPr="0033436F" w:rsidRDefault="003D6763" w:rsidP="003D6763">
      <w:pPr>
        <w:spacing w:line="360" w:lineRule="atLeast"/>
        <w:rPr>
          <w:rFonts w:eastAsia="Calibri"/>
          <w:szCs w:val="28"/>
        </w:rPr>
      </w:pPr>
      <w:r w:rsidRPr="0033436F">
        <w:rPr>
          <w:rFonts w:eastAsia="Calibri"/>
          <w:szCs w:val="28"/>
        </w:rPr>
        <w:t xml:space="preserve">На 01 марта 2023 года количество </w:t>
      </w:r>
      <w:proofErr w:type="spellStart"/>
      <w:r w:rsidRPr="0033436F">
        <w:rPr>
          <w:rFonts w:eastAsia="Calibri"/>
          <w:szCs w:val="28"/>
        </w:rPr>
        <w:t>самозанятых</w:t>
      </w:r>
      <w:proofErr w:type="spellEnd"/>
      <w:r w:rsidRPr="0033436F">
        <w:rPr>
          <w:rFonts w:eastAsia="Calibri"/>
          <w:szCs w:val="28"/>
        </w:rPr>
        <w:t xml:space="preserve"> граждан составляет 19338 человек.</w:t>
      </w:r>
    </w:p>
    <w:p w:rsidR="003D6763" w:rsidRPr="0033436F" w:rsidRDefault="003D6763" w:rsidP="00AD00E0">
      <w:pPr>
        <w:pStyle w:val="2"/>
      </w:pPr>
    </w:p>
    <w:p w:rsidR="003B3CEE" w:rsidRPr="0033436F" w:rsidRDefault="003B3CEE" w:rsidP="00AD00E0">
      <w:pPr>
        <w:pStyle w:val="2"/>
      </w:pPr>
      <w:r w:rsidRPr="0033436F">
        <w:t>Жилищно-коммунальное хозяйство</w:t>
      </w:r>
      <w:bookmarkEnd w:id="7"/>
    </w:p>
    <w:p w:rsidR="003B3CEE" w:rsidRPr="0033436F" w:rsidRDefault="003B3CEE" w:rsidP="00CB0DF2">
      <w:pPr>
        <w:spacing w:line="360" w:lineRule="atLeast"/>
      </w:pPr>
      <w:bookmarkStart w:id="10" w:name="_Toc301941806"/>
      <w:r w:rsidRPr="0033436F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FE343D" w:rsidRPr="0033436F">
        <w:t>192</w:t>
      </w:r>
      <w:r w:rsidR="00A54A62" w:rsidRPr="0033436F">
        <w:t>,</w:t>
      </w:r>
      <w:r w:rsidR="00FE343D" w:rsidRPr="0033436F">
        <w:t>66</w:t>
      </w:r>
      <w:r w:rsidR="00E64D5F" w:rsidRPr="0033436F">
        <w:t> </w:t>
      </w:r>
      <w:r w:rsidRPr="0033436F">
        <w:t>рубля.</w:t>
      </w:r>
    </w:p>
    <w:p w:rsidR="003B3CEE" w:rsidRPr="0033436F" w:rsidRDefault="00A71F2B" w:rsidP="00CB0DF2">
      <w:pPr>
        <w:spacing w:line="360" w:lineRule="atLeast"/>
      </w:pPr>
      <w:r w:rsidRPr="0033436F">
        <w:t>Способ управления в</w:t>
      </w:r>
      <w:r w:rsidR="009B0918" w:rsidRPr="0033436F">
        <w:t>ыбран</w:t>
      </w:r>
      <w:r w:rsidR="003B3CEE" w:rsidRPr="0033436F">
        <w:t xml:space="preserve"> </w:t>
      </w:r>
      <w:r w:rsidRPr="0033436F">
        <w:t>в</w:t>
      </w:r>
      <w:r w:rsidR="00B46D33" w:rsidRPr="0033436F">
        <w:t xml:space="preserve"> 9</w:t>
      </w:r>
      <w:r w:rsidR="00F43435" w:rsidRPr="0033436F">
        <w:t>5</w:t>
      </w:r>
      <w:r w:rsidR="00B46D33" w:rsidRPr="0033436F">
        <w:t>,</w:t>
      </w:r>
      <w:r w:rsidR="00F3313D" w:rsidRPr="0033436F">
        <w:t>2</w:t>
      </w:r>
      <w:r w:rsidR="00AA0B24" w:rsidRPr="0033436F">
        <w:t> </w:t>
      </w:r>
      <w:r w:rsidR="00322C98" w:rsidRPr="0033436F">
        <w:t>% от всего количества</w:t>
      </w:r>
      <w:r w:rsidR="003B3CEE" w:rsidRPr="0033436F">
        <w:t xml:space="preserve"> многоквартирных дом</w:t>
      </w:r>
      <w:r w:rsidR="00322C98" w:rsidRPr="0033436F">
        <w:t>ов</w:t>
      </w:r>
      <w:r w:rsidR="007D06F9" w:rsidRPr="0033436F">
        <w:t xml:space="preserve"> (далее – МКД)</w:t>
      </w:r>
      <w:r w:rsidR="000151CF" w:rsidRPr="0033436F">
        <w:t>,</w:t>
      </w:r>
      <w:r w:rsidR="003B3CEE" w:rsidRPr="0033436F">
        <w:t xml:space="preserve"> </w:t>
      </w:r>
      <w:r w:rsidRPr="0033436F">
        <w:t>в том числе</w:t>
      </w:r>
      <w:r w:rsidR="003B3CEE" w:rsidRPr="0033436F">
        <w:t xml:space="preserve"> непосредственное управление – </w:t>
      </w:r>
      <w:r w:rsidR="002270AB" w:rsidRPr="0033436F">
        <w:t>50,</w:t>
      </w:r>
      <w:r w:rsidR="00F3313D" w:rsidRPr="0033436F">
        <w:t>8</w:t>
      </w:r>
      <w:r w:rsidR="00AA0B24" w:rsidRPr="0033436F">
        <w:t> </w:t>
      </w:r>
      <w:r w:rsidR="003B3CEE" w:rsidRPr="0033436F">
        <w:t xml:space="preserve">%; управление товариществами собственников жилья – </w:t>
      </w:r>
      <w:r w:rsidR="002270AB" w:rsidRPr="0033436F">
        <w:t>7,</w:t>
      </w:r>
      <w:r w:rsidR="00F3313D" w:rsidRPr="0033436F">
        <w:t>2</w:t>
      </w:r>
      <w:r w:rsidR="00964930" w:rsidRPr="0033436F">
        <w:t> </w:t>
      </w:r>
      <w:r w:rsidR="003B3CEE" w:rsidRPr="0033436F">
        <w:t xml:space="preserve">%; управляющие компании – </w:t>
      </w:r>
      <w:r w:rsidR="00580946" w:rsidRPr="0033436F">
        <w:t>4</w:t>
      </w:r>
      <w:r w:rsidR="00F3313D" w:rsidRPr="0033436F">
        <w:t>2</w:t>
      </w:r>
      <w:r w:rsidR="00580946" w:rsidRPr="0033436F">
        <w:t>,</w:t>
      </w:r>
      <w:r w:rsidR="00F3313D" w:rsidRPr="0033436F">
        <w:t>0</w:t>
      </w:r>
      <w:r w:rsidR="00AA0B24" w:rsidRPr="0033436F">
        <w:t> </w:t>
      </w:r>
      <w:r w:rsidR="003B3CEE" w:rsidRPr="0033436F">
        <w:t>%.</w:t>
      </w:r>
      <w:r w:rsidR="0086274F" w:rsidRPr="0033436F">
        <w:t xml:space="preserve"> </w:t>
      </w:r>
    </w:p>
    <w:p w:rsidR="003323D7" w:rsidRPr="0033436F" w:rsidRDefault="00AA7CA1" w:rsidP="00CB0DF2">
      <w:pPr>
        <w:spacing w:line="360" w:lineRule="atLeast"/>
      </w:pPr>
      <w:r w:rsidRPr="0033436F">
        <w:t>В 202</w:t>
      </w:r>
      <w:r w:rsidR="00FE343D" w:rsidRPr="0033436F">
        <w:t>3</w:t>
      </w:r>
      <w:r w:rsidRPr="0033436F">
        <w:t xml:space="preserve"> году з</w:t>
      </w:r>
      <w:r w:rsidR="00A54A62" w:rsidRPr="0033436F">
        <w:t>апланировано провести капитальный ремонт общего имущества в 1</w:t>
      </w:r>
      <w:r w:rsidR="00FE343D" w:rsidRPr="0033436F">
        <w:t>665</w:t>
      </w:r>
      <w:r w:rsidR="00A54A62" w:rsidRPr="0033436F">
        <w:t xml:space="preserve"> МКД на общую сумму </w:t>
      </w:r>
      <w:r w:rsidR="00FE343D" w:rsidRPr="0033436F">
        <w:t>3099</w:t>
      </w:r>
      <w:r w:rsidR="00AD130B" w:rsidRPr="0033436F">
        <w:t>,</w:t>
      </w:r>
      <w:r w:rsidR="00FE343D" w:rsidRPr="0033436F">
        <w:t>8</w:t>
      </w:r>
      <w:r w:rsidR="00A54A62" w:rsidRPr="0033436F">
        <w:t xml:space="preserve"> </w:t>
      </w:r>
      <w:proofErr w:type="gramStart"/>
      <w:r w:rsidRPr="0033436F">
        <w:t>млн</w:t>
      </w:r>
      <w:proofErr w:type="gramEnd"/>
      <w:r w:rsidRPr="0033436F">
        <w:t> </w:t>
      </w:r>
      <w:r w:rsidR="00A54A62" w:rsidRPr="0033436F">
        <w:t>рублей.</w:t>
      </w:r>
      <w:r w:rsidR="003323D7" w:rsidRPr="0033436F">
        <w:t xml:space="preserve"> По состоянию на </w:t>
      </w:r>
      <w:r w:rsidR="00AD130B" w:rsidRPr="0033436F">
        <w:t>0</w:t>
      </w:r>
      <w:r w:rsidR="00ED6D45" w:rsidRPr="0033436F">
        <w:t xml:space="preserve">1 </w:t>
      </w:r>
      <w:r w:rsidR="00FC597E" w:rsidRPr="0033436F">
        <w:t>марта</w:t>
      </w:r>
      <w:r w:rsidR="00ED6D45" w:rsidRPr="0033436F">
        <w:t xml:space="preserve"> 202</w:t>
      </w:r>
      <w:r w:rsidR="00594DD1" w:rsidRPr="0033436F">
        <w:t>3</w:t>
      </w:r>
      <w:r w:rsidR="00ED6D45" w:rsidRPr="0033436F">
        <w:t xml:space="preserve"> года</w:t>
      </w:r>
      <w:r w:rsidR="003323D7" w:rsidRPr="0033436F">
        <w:t xml:space="preserve"> капитальный ремонт проведен в </w:t>
      </w:r>
      <w:r w:rsidR="00FC597E" w:rsidRPr="0033436F">
        <w:t>45</w:t>
      </w:r>
      <w:r w:rsidR="003323D7" w:rsidRPr="0033436F">
        <w:t xml:space="preserve"> МКД на общую сумму </w:t>
      </w:r>
      <w:r w:rsidR="00FC597E" w:rsidRPr="0033436F">
        <w:t>38</w:t>
      </w:r>
      <w:r w:rsidR="0040223B" w:rsidRPr="0033436F">
        <w:t>,</w:t>
      </w:r>
      <w:r w:rsidR="00FC597E" w:rsidRPr="0033436F">
        <w:t>8</w:t>
      </w:r>
      <w:r w:rsidR="003323D7" w:rsidRPr="0033436F">
        <w:t> </w:t>
      </w:r>
      <w:proofErr w:type="gramStart"/>
      <w:r w:rsidR="003323D7" w:rsidRPr="0033436F">
        <w:t>млн</w:t>
      </w:r>
      <w:proofErr w:type="gramEnd"/>
      <w:r w:rsidR="003323D7" w:rsidRPr="0033436F">
        <w:t xml:space="preserve"> рублей. </w:t>
      </w:r>
    </w:p>
    <w:p w:rsidR="00C52047" w:rsidRPr="0033436F" w:rsidRDefault="00AB1432" w:rsidP="00CB0DF2">
      <w:pPr>
        <w:spacing w:line="360" w:lineRule="atLeast"/>
        <w:rPr>
          <w:strike/>
          <w:szCs w:val="28"/>
        </w:rPr>
      </w:pPr>
      <w:r w:rsidRPr="0033436F">
        <w:rPr>
          <w:szCs w:val="28"/>
        </w:rPr>
        <w:t>В 202</w:t>
      </w:r>
      <w:r w:rsidR="00FE343D" w:rsidRPr="0033436F">
        <w:rPr>
          <w:szCs w:val="28"/>
        </w:rPr>
        <w:t>3</w:t>
      </w:r>
      <w:r w:rsidRPr="0033436F">
        <w:rPr>
          <w:szCs w:val="28"/>
        </w:rPr>
        <w:t xml:space="preserve"> году з</w:t>
      </w:r>
      <w:r w:rsidR="00A677D3" w:rsidRPr="0033436F">
        <w:rPr>
          <w:szCs w:val="28"/>
        </w:rPr>
        <w:t xml:space="preserve">апланировано благоустройство </w:t>
      </w:r>
      <w:r w:rsidR="00FE343D" w:rsidRPr="0033436F">
        <w:rPr>
          <w:szCs w:val="28"/>
        </w:rPr>
        <w:t>42</w:t>
      </w:r>
      <w:r w:rsidR="00C360EE" w:rsidRPr="0033436F">
        <w:rPr>
          <w:szCs w:val="28"/>
        </w:rPr>
        <w:t> </w:t>
      </w:r>
      <w:r w:rsidR="00A677D3" w:rsidRPr="0033436F">
        <w:rPr>
          <w:szCs w:val="28"/>
        </w:rPr>
        <w:t xml:space="preserve">дворовых и </w:t>
      </w:r>
      <w:r w:rsidR="00FE343D" w:rsidRPr="0033436F">
        <w:rPr>
          <w:szCs w:val="28"/>
        </w:rPr>
        <w:t>27</w:t>
      </w:r>
      <w:r w:rsidRPr="0033436F">
        <w:rPr>
          <w:szCs w:val="28"/>
        </w:rPr>
        <w:t> </w:t>
      </w:r>
      <w:r w:rsidR="00ED752E" w:rsidRPr="0033436F">
        <w:rPr>
          <w:szCs w:val="28"/>
        </w:rPr>
        <w:t>общественных</w:t>
      </w:r>
      <w:r w:rsidR="00A677D3" w:rsidRPr="0033436F">
        <w:rPr>
          <w:szCs w:val="28"/>
        </w:rPr>
        <w:t xml:space="preserve"> территори</w:t>
      </w:r>
      <w:r w:rsidR="00ED752E" w:rsidRPr="0033436F">
        <w:rPr>
          <w:szCs w:val="28"/>
        </w:rPr>
        <w:t>й</w:t>
      </w:r>
      <w:r w:rsidR="00A677D3" w:rsidRPr="0033436F">
        <w:rPr>
          <w:szCs w:val="28"/>
        </w:rPr>
        <w:t>.</w:t>
      </w:r>
      <w:r w:rsidR="0023363A" w:rsidRPr="0033436F">
        <w:rPr>
          <w:szCs w:val="28"/>
        </w:rPr>
        <w:t xml:space="preserve"> </w:t>
      </w:r>
      <w:r w:rsidR="00FD09D6" w:rsidRPr="0033436F">
        <w:rPr>
          <w:szCs w:val="28"/>
        </w:rPr>
        <w:t>Муниципальные контракты заключены на благоустройство 68 территорий (98,6</w:t>
      </w:r>
      <w:r w:rsidR="00FD32E0" w:rsidRPr="0033436F">
        <w:rPr>
          <w:szCs w:val="28"/>
        </w:rPr>
        <w:t> </w:t>
      </w:r>
      <w:r w:rsidR="00FD09D6" w:rsidRPr="0033436F">
        <w:rPr>
          <w:szCs w:val="28"/>
        </w:rPr>
        <w:t>%).</w:t>
      </w:r>
    </w:p>
    <w:p w:rsidR="003B3CEE" w:rsidRPr="0033436F" w:rsidRDefault="003B3CEE" w:rsidP="008E630E">
      <w:pPr>
        <w:pStyle w:val="2"/>
      </w:pPr>
      <w:r w:rsidRPr="0033436F">
        <w:t>Топливно-энергетический комплекс</w:t>
      </w:r>
    </w:p>
    <w:p w:rsidR="00F97D17" w:rsidRPr="0033436F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33436F">
        <w:t>ГУ ОАО «ТГК-2» по Новг</w:t>
      </w:r>
      <w:r w:rsidR="004F4997" w:rsidRPr="0033436F">
        <w:t xml:space="preserve">ородской области выработало </w:t>
      </w:r>
      <w:r w:rsidR="00FD09D6" w:rsidRPr="0033436F">
        <w:t>324</w:t>
      </w:r>
      <w:r w:rsidR="001033C5" w:rsidRPr="0033436F">
        <w:t>,</w:t>
      </w:r>
      <w:r w:rsidR="00FD09D6" w:rsidRPr="0033436F">
        <w:t>3</w:t>
      </w:r>
      <w:r w:rsidR="00F9159B" w:rsidRPr="0033436F">
        <w:t> </w:t>
      </w:r>
      <w:proofErr w:type="gramStart"/>
      <w:r w:rsidR="005D22E7" w:rsidRPr="0033436F">
        <w:t>млн</w:t>
      </w:r>
      <w:proofErr w:type="gramEnd"/>
      <w:r w:rsidRPr="0033436F">
        <w:t> </w:t>
      </w:r>
      <w:proofErr w:type="spellStart"/>
      <w:r w:rsidRPr="0033436F">
        <w:t>кВт.ч</w:t>
      </w:r>
      <w:proofErr w:type="spellEnd"/>
      <w:r w:rsidRPr="0033436F">
        <w:t xml:space="preserve"> электроэнергии, что на </w:t>
      </w:r>
      <w:r w:rsidR="00FD09D6" w:rsidRPr="0033436F">
        <w:t>0</w:t>
      </w:r>
      <w:r w:rsidR="00442B45" w:rsidRPr="0033436F">
        <w:t>,</w:t>
      </w:r>
      <w:r w:rsidR="00FD09D6" w:rsidRPr="0033436F">
        <w:t>1</w:t>
      </w:r>
      <w:r w:rsidR="00A45269" w:rsidRPr="0033436F">
        <w:t> </w:t>
      </w:r>
      <w:r w:rsidRPr="0033436F">
        <w:t xml:space="preserve">% </w:t>
      </w:r>
      <w:r w:rsidR="00FD09D6" w:rsidRPr="0033436F">
        <w:t>меньше</w:t>
      </w:r>
      <w:r w:rsidRPr="0033436F">
        <w:t xml:space="preserve"> аналогичного периода 20</w:t>
      </w:r>
      <w:r w:rsidR="005D22E7" w:rsidRPr="0033436F">
        <w:t>2</w:t>
      </w:r>
      <w:r w:rsidR="00991226" w:rsidRPr="0033436F">
        <w:t>2</w:t>
      </w:r>
      <w:r w:rsidRPr="0033436F">
        <w:t xml:space="preserve"> года. </w:t>
      </w:r>
      <w:r w:rsidR="00F97D17" w:rsidRPr="0033436F">
        <w:rPr>
          <w:szCs w:val="28"/>
        </w:rPr>
        <w:t xml:space="preserve">Отпуск теплоэнергии с коллекторов составил </w:t>
      </w:r>
      <w:r w:rsidR="00FD09D6" w:rsidRPr="0033436F">
        <w:rPr>
          <w:szCs w:val="28"/>
        </w:rPr>
        <w:t>382</w:t>
      </w:r>
      <w:r w:rsidR="005A29B5" w:rsidRPr="0033436F">
        <w:rPr>
          <w:szCs w:val="28"/>
        </w:rPr>
        <w:t>,</w:t>
      </w:r>
      <w:r w:rsidR="00FD09D6" w:rsidRPr="0033436F">
        <w:rPr>
          <w:szCs w:val="28"/>
        </w:rPr>
        <w:t>1</w:t>
      </w:r>
      <w:r w:rsidR="00F97D17" w:rsidRPr="0033436F">
        <w:rPr>
          <w:szCs w:val="28"/>
        </w:rPr>
        <w:t xml:space="preserve"> тыс. Гкал, что на </w:t>
      </w:r>
      <w:r w:rsidR="00FD09D6" w:rsidRPr="0033436F">
        <w:rPr>
          <w:szCs w:val="28"/>
        </w:rPr>
        <w:t>11</w:t>
      </w:r>
      <w:r w:rsidR="00442B45" w:rsidRPr="0033436F">
        <w:rPr>
          <w:szCs w:val="28"/>
        </w:rPr>
        <w:t>,</w:t>
      </w:r>
      <w:r w:rsidR="00FD09D6" w:rsidRPr="0033436F">
        <w:rPr>
          <w:szCs w:val="28"/>
        </w:rPr>
        <w:t>6</w:t>
      </w:r>
      <w:r w:rsidR="00AE1A23" w:rsidRPr="0033436F">
        <w:rPr>
          <w:szCs w:val="28"/>
        </w:rPr>
        <w:t> </w:t>
      </w:r>
      <w:r w:rsidR="00F97D17" w:rsidRPr="0033436F">
        <w:rPr>
          <w:szCs w:val="28"/>
        </w:rPr>
        <w:t xml:space="preserve">% </w:t>
      </w:r>
      <w:r w:rsidR="00FD09D6" w:rsidRPr="0033436F">
        <w:rPr>
          <w:szCs w:val="28"/>
        </w:rPr>
        <w:t>меньше</w:t>
      </w:r>
      <w:r w:rsidR="00F97D17" w:rsidRPr="0033436F">
        <w:rPr>
          <w:szCs w:val="28"/>
        </w:rPr>
        <w:t xml:space="preserve"> аналогичного периода 20</w:t>
      </w:r>
      <w:r w:rsidR="00471A8B" w:rsidRPr="0033436F">
        <w:rPr>
          <w:szCs w:val="28"/>
        </w:rPr>
        <w:t>2</w:t>
      </w:r>
      <w:r w:rsidR="00991226" w:rsidRPr="0033436F">
        <w:rPr>
          <w:szCs w:val="28"/>
        </w:rPr>
        <w:t>2</w:t>
      </w:r>
      <w:r w:rsidR="00F97D17" w:rsidRPr="0033436F">
        <w:rPr>
          <w:szCs w:val="28"/>
        </w:rPr>
        <w:t xml:space="preserve"> года.</w:t>
      </w:r>
    </w:p>
    <w:p w:rsidR="003B3CEE" w:rsidRPr="0033436F" w:rsidRDefault="004347A8" w:rsidP="00CB0DF2">
      <w:pPr>
        <w:spacing w:line="360" w:lineRule="atLeast"/>
      </w:pPr>
      <w:r w:rsidRPr="0033436F">
        <w:t xml:space="preserve">Новгородским филиалом ПАО </w:t>
      </w:r>
      <w:r w:rsidR="00442B45" w:rsidRPr="0033436F">
        <w:t>«</w:t>
      </w:r>
      <w:proofErr w:type="spellStart"/>
      <w:r w:rsidR="00442B45" w:rsidRPr="0033436F">
        <w:t>Россети</w:t>
      </w:r>
      <w:proofErr w:type="spellEnd"/>
      <w:r w:rsidR="00442B45" w:rsidRPr="0033436F">
        <w:t xml:space="preserve"> Северо-Запад»</w:t>
      </w:r>
      <w:r w:rsidRPr="0033436F">
        <w:t xml:space="preserve"> освоено капитальных вложений по инвестиционной деятельности </w:t>
      </w:r>
      <w:r w:rsidR="00CA20DA" w:rsidRPr="0033436F">
        <w:t xml:space="preserve">на сумму </w:t>
      </w:r>
      <w:r w:rsidR="00FD09D6" w:rsidRPr="0033436F">
        <w:t>69</w:t>
      </w:r>
      <w:r w:rsidR="00442B45" w:rsidRPr="0033436F">
        <w:t>,</w:t>
      </w:r>
      <w:r w:rsidR="00FD09D6" w:rsidRPr="0033436F">
        <w:t>9</w:t>
      </w:r>
      <w:r w:rsidR="00CA20DA" w:rsidRPr="0033436F">
        <w:t> </w:t>
      </w:r>
      <w:proofErr w:type="gramStart"/>
      <w:r w:rsidR="00023509" w:rsidRPr="0033436F">
        <w:t>млн</w:t>
      </w:r>
      <w:proofErr w:type="gramEnd"/>
      <w:r w:rsidRPr="0033436F">
        <w:t xml:space="preserve"> рублей, </w:t>
      </w:r>
      <w:r w:rsidR="003B3CEE" w:rsidRPr="0033436F">
        <w:t xml:space="preserve">при годовом плане </w:t>
      </w:r>
      <w:r w:rsidR="00451F95" w:rsidRPr="0033436F">
        <w:t>(</w:t>
      </w:r>
      <w:r w:rsidR="003B3CEE" w:rsidRPr="0033436F">
        <w:t>без учёта НДС</w:t>
      </w:r>
      <w:r w:rsidR="00451F95" w:rsidRPr="0033436F">
        <w:t>)</w:t>
      </w:r>
      <w:r w:rsidR="003B3CEE" w:rsidRPr="0033436F">
        <w:t xml:space="preserve"> </w:t>
      </w:r>
      <w:r w:rsidR="00991226" w:rsidRPr="0033436F">
        <w:t>502</w:t>
      </w:r>
      <w:r w:rsidR="00471A8B" w:rsidRPr="0033436F">
        <w:t>,</w:t>
      </w:r>
      <w:r w:rsidR="00991226" w:rsidRPr="0033436F">
        <w:t>6</w:t>
      </w:r>
      <w:r w:rsidR="00471A8B" w:rsidRPr="0033436F">
        <w:t xml:space="preserve"> </w:t>
      </w:r>
      <w:r w:rsidR="003B3CEE" w:rsidRPr="0033436F">
        <w:t xml:space="preserve">млн рублей. </w:t>
      </w:r>
    </w:p>
    <w:p w:rsidR="00B1016F" w:rsidRPr="0033436F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33436F">
        <w:rPr>
          <w:szCs w:val="28"/>
        </w:rPr>
        <w:lastRenderedPageBreak/>
        <w:t>За январь</w:t>
      </w:r>
      <w:r w:rsidR="000715F8" w:rsidRPr="0033436F">
        <w:rPr>
          <w:szCs w:val="28"/>
        </w:rPr>
        <w:t> – февраль</w:t>
      </w:r>
      <w:r w:rsidR="00407C93" w:rsidRPr="0033436F">
        <w:rPr>
          <w:szCs w:val="28"/>
        </w:rPr>
        <w:t xml:space="preserve"> </w:t>
      </w:r>
      <w:r w:rsidR="0001566E" w:rsidRPr="0033436F">
        <w:rPr>
          <w:szCs w:val="28"/>
        </w:rPr>
        <w:t>202</w:t>
      </w:r>
      <w:r w:rsidR="00991226" w:rsidRPr="0033436F">
        <w:rPr>
          <w:szCs w:val="28"/>
        </w:rPr>
        <w:t>3</w:t>
      </w:r>
      <w:r w:rsidRPr="0033436F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33436F">
        <w:rPr>
          <w:szCs w:val="28"/>
        </w:rPr>
        <w:t>ВЛ</w:t>
      </w:r>
      <w:proofErr w:type="gramEnd"/>
      <w:r w:rsidR="00314704" w:rsidRPr="0033436F">
        <w:rPr>
          <w:szCs w:val="28"/>
        </w:rPr>
        <w:t> 110</w:t>
      </w:r>
      <w:r w:rsidR="001E400F" w:rsidRPr="0033436F">
        <w:rPr>
          <w:szCs w:val="28"/>
        </w:rPr>
        <w:t xml:space="preserve"> – </w:t>
      </w:r>
      <w:r w:rsidR="00314704" w:rsidRPr="0033436F">
        <w:rPr>
          <w:szCs w:val="28"/>
        </w:rPr>
        <w:t xml:space="preserve">35кВ – </w:t>
      </w:r>
      <w:r w:rsidR="00991226" w:rsidRPr="0033436F">
        <w:rPr>
          <w:szCs w:val="28"/>
        </w:rPr>
        <w:t>0</w:t>
      </w:r>
      <w:r w:rsidR="0006487E" w:rsidRPr="0033436F">
        <w:rPr>
          <w:szCs w:val="28"/>
        </w:rPr>
        <w:t>,</w:t>
      </w:r>
      <w:r w:rsidR="00991226" w:rsidRPr="0033436F">
        <w:rPr>
          <w:szCs w:val="28"/>
        </w:rPr>
        <w:t>4</w:t>
      </w:r>
      <w:r w:rsidR="0001566E" w:rsidRPr="0033436F">
        <w:rPr>
          <w:szCs w:val="28"/>
        </w:rPr>
        <w:t> </w:t>
      </w:r>
      <w:r w:rsidR="00314704" w:rsidRPr="0033436F">
        <w:rPr>
          <w:szCs w:val="28"/>
        </w:rPr>
        <w:t xml:space="preserve">км при годовом плане </w:t>
      </w:r>
      <w:r w:rsidR="00991226" w:rsidRPr="0033436F">
        <w:rPr>
          <w:szCs w:val="28"/>
        </w:rPr>
        <w:t>64</w:t>
      </w:r>
      <w:r w:rsidR="0001566E" w:rsidRPr="0033436F">
        <w:rPr>
          <w:szCs w:val="28"/>
        </w:rPr>
        <w:t>,</w:t>
      </w:r>
      <w:r w:rsidR="00991226" w:rsidRPr="0033436F">
        <w:rPr>
          <w:szCs w:val="28"/>
        </w:rPr>
        <w:t>4</w:t>
      </w:r>
      <w:r w:rsidR="00314704" w:rsidRPr="0033436F">
        <w:rPr>
          <w:szCs w:val="28"/>
        </w:rPr>
        <w:t xml:space="preserve"> км; </w:t>
      </w:r>
      <w:r w:rsidRPr="0033436F">
        <w:rPr>
          <w:szCs w:val="28"/>
        </w:rPr>
        <w:t>ВЛ 0,4</w:t>
      </w:r>
      <w:r w:rsidR="001E400F" w:rsidRPr="0033436F">
        <w:rPr>
          <w:szCs w:val="28"/>
        </w:rPr>
        <w:t xml:space="preserve"> – </w:t>
      </w:r>
      <w:r w:rsidRPr="0033436F">
        <w:rPr>
          <w:szCs w:val="28"/>
        </w:rPr>
        <w:t xml:space="preserve">10 </w:t>
      </w:r>
      <w:proofErr w:type="spellStart"/>
      <w:r w:rsidRPr="0033436F">
        <w:rPr>
          <w:szCs w:val="28"/>
        </w:rPr>
        <w:t>кВ</w:t>
      </w:r>
      <w:proofErr w:type="spellEnd"/>
      <w:r w:rsidRPr="0033436F">
        <w:rPr>
          <w:szCs w:val="28"/>
        </w:rPr>
        <w:t xml:space="preserve"> – </w:t>
      </w:r>
      <w:r w:rsidR="000715F8" w:rsidRPr="0033436F">
        <w:rPr>
          <w:szCs w:val="28"/>
        </w:rPr>
        <w:t>39</w:t>
      </w:r>
      <w:r w:rsidR="00893E06" w:rsidRPr="0033436F">
        <w:rPr>
          <w:szCs w:val="28"/>
        </w:rPr>
        <w:t>,</w:t>
      </w:r>
      <w:r w:rsidR="000715F8" w:rsidRPr="0033436F">
        <w:rPr>
          <w:szCs w:val="28"/>
        </w:rPr>
        <w:t>1</w:t>
      </w:r>
      <w:r w:rsidR="008F73F7" w:rsidRPr="0033436F">
        <w:rPr>
          <w:szCs w:val="28"/>
        </w:rPr>
        <w:t> </w:t>
      </w:r>
      <w:r w:rsidRPr="0033436F">
        <w:rPr>
          <w:szCs w:val="28"/>
        </w:rPr>
        <w:t xml:space="preserve">км линий при годовом плане </w:t>
      </w:r>
      <w:r w:rsidR="00991226" w:rsidRPr="0033436F">
        <w:rPr>
          <w:szCs w:val="28"/>
        </w:rPr>
        <w:t>206</w:t>
      </w:r>
      <w:r w:rsidR="0001566E" w:rsidRPr="0033436F">
        <w:rPr>
          <w:szCs w:val="28"/>
        </w:rPr>
        <w:t>,</w:t>
      </w:r>
      <w:r w:rsidR="00991226" w:rsidRPr="0033436F">
        <w:rPr>
          <w:szCs w:val="28"/>
        </w:rPr>
        <w:t>9</w:t>
      </w:r>
      <w:r w:rsidR="0001566E" w:rsidRPr="0033436F">
        <w:rPr>
          <w:szCs w:val="28"/>
        </w:rPr>
        <w:t> </w:t>
      </w:r>
      <w:r w:rsidRPr="0033436F">
        <w:rPr>
          <w:szCs w:val="28"/>
        </w:rPr>
        <w:t>км, р</w:t>
      </w:r>
      <w:r w:rsidR="00991226" w:rsidRPr="0033436F">
        <w:rPr>
          <w:szCs w:val="28"/>
        </w:rPr>
        <w:t xml:space="preserve">асчищено трасс </w:t>
      </w:r>
      <w:r w:rsidR="00B1016F" w:rsidRPr="0033436F">
        <w:rPr>
          <w:szCs w:val="28"/>
        </w:rPr>
        <w:t>ВЛ 110</w:t>
      </w:r>
      <w:r w:rsidR="001E400F" w:rsidRPr="0033436F">
        <w:rPr>
          <w:szCs w:val="28"/>
        </w:rPr>
        <w:t xml:space="preserve"> </w:t>
      </w:r>
      <w:r w:rsidR="00B1016F" w:rsidRPr="0033436F">
        <w:rPr>
          <w:szCs w:val="28"/>
        </w:rPr>
        <w:t>–</w:t>
      </w:r>
      <w:r w:rsidR="001E400F" w:rsidRPr="0033436F">
        <w:rPr>
          <w:szCs w:val="28"/>
        </w:rPr>
        <w:t xml:space="preserve"> </w:t>
      </w:r>
      <w:r w:rsidR="00B1016F" w:rsidRPr="0033436F">
        <w:rPr>
          <w:szCs w:val="28"/>
        </w:rPr>
        <w:t>35</w:t>
      </w:r>
      <w:r w:rsidR="001E400F" w:rsidRPr="0033436F">
        <w:rPr>
          <w:szCs w:val="28"/>
        </w:rPr>
        <w:t xml:space="preserve"> </w:t>
      </w:r>
      <w:r w:rsidR="00B1016F" w:rsidRPr="0033436F">
        <w:rPr>
          <w:szCs w:val="28"/>
        </w:rPr>
        <w:t>–</w:t>
      </w:r>
      <w:r w:rsidR="001E400F" w:rsidRPr="0033436F">
        <w:rPr>
          <w:szCs w:val="28"/>
        </w:rPr>
        <w:t xml:space="preserve"> </w:t>
      </w:r>
      <w:r w:rsidR="00B1016F" w:rsidRPr="0033436F">
        <w:rPr>
          <w:szCs w:val="28"/>
        </w:rPr>
        <w:t>10</w:t>
      </w:r>
      <w:r w:rsidR="00AD1CD4" w:rsidRPr="0033436F">
        <w:rPr>
          <w:szCs w:val="28"/>
        </w:rPr>
        <w:t> </w:t>
      </w:r>
      <w:proofErr w:type="spellStart"/>
      <w:r w:rsidR="00B1016F" w:rsidRPr="0033436F">
        <w:rPr>
          <w:szCs w:val="28"/>
        </w:rPr>
        <w:t>кВ</w:t>
      </w:r>
      <w:proofErr w:type="spellEnd"/>
      <w:r w:rsidR="00B1016F" w:rsidRPr="0033436F">
        <w:rPr>
          <w:szCs w:val="28"/>
        </w:rPr>
        <w:t xml:space="preserve"> от поросли </w:t>
      </w:r>
      <w:r w:rsidR="000715F8" w:rsidRPr="0033436F">
        <w:rPr>
          <w:szCs w:val="28"/>
        </w:rPr>
        <w:t>7</w:t>
      </w:r>
      <w:r w:rsidR="00547DB0" w:rsidRPr="0033436F">
        <w:rPr>
          <w:szCs w:val="28"/>
        </w:rPr>
        <w:t>,</w:t>
      </w:r>
      <w:r w:rsidR="000715F8" w:rsidRPr="0033436F">
        <w:rPr>
          <w:szCs w:val="28"/>
        </w:rPr>
        <w:t>6</w:t>
      </w:r>
      <w:r w:rsidR="0001566E" w:rsidRPr="0033436F">
        <w:rPr>
          <w:szCs w:val="28"/>
        </w:rPr>
        <w:t> </w:t>
      </w:r>
      <w:r w:rsidR="00B1016F" w:rsidRPr="0033436F">
        <w:rPr>
          <w:szCs w:val="28"/>
        </w:rPr>
        <w:t xml:space="preserve">га при годовом плане </w:t>
      </w:r>
      <w:r w:rsidR="00991226" w:rsidRPr="0033436F">
        <w:rPr>
          <w:szCs w:val="28"/>
        </w:rPr>
        <w:t>3580</w:t>
      </w:r>
      <w:r w:rsidR="00547DB0" w:rsidRPr="0033436F">
        <w:rPr>
          <w:szCs w:val="28"/>
        </w:rPr>
        <w:t>,</w:t>
      </w:r>
      <w:r w:rsidR="00991226" w:rsidRPr="0033436F">
        <w:rPr>
          <w:szCs w:val="28"/>
        </w:rPr>
        <w:t>5</w:t>
      </w:r>
      <w:r w:rsidR="0001566E" w:rsidRPr="0033436F">
        <w:rPr>
          <w:szCs w:val="28"/>
        </w:rPr>
        <w:t> </w:t>
      </w:r>
      <w:r w:rsidR="00B1016F" w:rsidRPr="0033436F">
        <w:rPr>
          <w:szCs w:val="28"/>
        </w:rPr>
        <w:t>га.</w:t>
      </w:r>
    </w:p>
    <w:p w:rsidR="004347A8" w:rsidRPr="0033436F" w:rsidRDefault="00893E06" w:rsidP="00CB0DF2">
      <w:pPr>
        <w:spacing w:line="360" w:lineRule="atLeast"/>
      </w:pPr>
      <w:r w:rsidRPr="0033436F">
        <w:rPr>
          <w:szCs w:val="28"/>
        </w:rPr>
        <w:t>В рамках выполнения мероприятий плана капитального ремонта и реконструкции АО «</w:t>
      </w:r>
      <w:proofErr w:type="spellStart"/>
      <w:r w:rsidRPr="0033436F">
        <w:rPr>
          <w:szCs w:val="28"/>
        </w:rPr>
        <w:t>Новгородоблэлектро</w:t>
      </w:r>
      <w:proofErr w:type="spellEnd"/>
      <w:r w:rsidRPr="0033436F">
        <w:rPr>
          <w:szCs w:val="28"/>
        </w:rPr>
        <w:t xml:space="preserve">» ведутся организационные работы по сбору документов для отвода земель, 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0715F8" w:rsidRPr="0033436F">
        <w:t>37</w:t>
      </w:r>
      <w:r w:rsidR="000617BB" w:rsidRPr="0033436F">
        <w:t>,</w:t>
      </w:r>
      <w:r w:rsidR="00991226" w:rsidRPr="0033436F">
        <w:t>2</w:t>
      </w:r>
      <w:r w:rsidR="004E13A1" w:rsidRPr="0033436F">
        <w:t xml:space="preserve"> </w:t>
      </w:r>
      <w:proofErr w:type="gramStart"/>
      <w:r w:rsidR="00023509" w:rsidRPr="0033436F">
        <w:t>млн</w:t>
      </w:r>
      <w:proofErr w:type="gramEnd"/>
      <w:r w:rsidR="00722095" w:rsidRPr="0033436F">
        <w:t> </w:t>
      </w:r>
      <w:r w:rsidR="004347A8" w:rsidRPr="0033436F">
        <w:t>руб</w:t>
      </w:r>
      <w:r w:rsidR="00813452" w:rsidRPr="0033436F">
        <w:t>лей</w:t>
      </w:r>
      <w:r w:rsidR="004347A8" w:rsidRPr="0033436F">
        <w:t xml:space="preserve">. </w:t>
      </w:r>
    </w:p>
    <w:p w:rsidR="004D6CF8" w:rsidRPr="0033436F" w:rsidRDefault="003140AE" w:rsidP="00CB0DF2">
      <w:pPr>
        <w:spacing w:line="360" w:lineRule="atLeast"/>
      </w:pPr>
      <w:r w:rsidRPr="0033436F">
        <w:t>АО</w:t>
      </w:r>
      <w:r w:rsidR="003B3CEE" w:rsidRPr="0033436F">
        <w:t xml:space="preserve"> «Газпром газораспределение Великий Новгоро</w:t>
      </w:r>
      <w:r w:rsidR="00486E07" w:rsidRPr="0033436F">
        <w:t>д»</w:t>
      </w:r>
      <w:r w:rsidR="003B3CEE" w:rsidRPr="0033436F">
        <w:t xml:space="preserve"> введено </w:t>
      </w:r>
      <w:r w:rsidR="000715F8" w:rsidRPr="0033436F">
        <w:t>105</w:t>
      </w:r>
      <w:r w:rsidR="00D32445" w:rsidRPr="0033436F">
        <w:t>,</w:t>
      </w:r>
      <w:r w:rsidR="000715F8" w:rsidRPr="0033436F">
        <w:t>1</w:t>
      </w:r>
      <w:r w:rsidR="00722095" w:rsidRPr="0033436F">
        <w:t> </w:t>
      </w:r>
      <w:r w:rsidR="00486E07" w:rsidRPr="0033436F">
        <w:t>км газовых сетей, газифицирован</w:t>
      </w:r>
      <w:r w:rsidR="006C32A3" w:rsidRPr="0033436F">
        <w:t>о</w:t>
      </w:r>
      <w:r w:rsidR="00486E07" w:rsidRPr="0033436F">
        <w:t xml:space="preserve"> природным газом </w:t>
      </w:r>
      <w:r w:rsidR="000715F8" w:rsidRPr="0033436F">
        <w:t>346</w:t>
      </w:r>
      <w:r w:rsidR="00292FA2" w:rsidRPr="0033436F">
        <w:t> </w:t>
      </w:r>
      <w:r w:rsidR="005A7EB8" w:rsidRPr="0033436F">
        <w:t>домовладени</w:t>
      </w:r>
      <w:r w:rsidR="00991226" w:rsidRPr="0033436F">
        <w:t>й</w:t>
      </w:r>
      <w:r w:rsidR="005A29B5" w:rsidRPr="0033436F">
        <w:t>,</w:t>
      </w:r>
      <w:r w:rsidR="00C16247" w:rsidRPr="0033436F">
        <w:t xml:space="preserve"> </w:t>
      </w:r>
      <w:r w:rsidR="00486E07" w:rsidRPr="0033436F">
        <w:t>квартир.</w:t>
      </w:r>
    </w:p>
    <w:p w:rsidR="003B3CEE" w:rsidRPr="0033436F" w:rsidRDefault="003B3CEE" w:rsidP="008E630E">
      <w:pPr>
        <w:pStyle w:val="2"/>
      </w:pPr>
      <w:r w:rsidRPr="0033436F">
        <w:t>Сельское хозяйство</w:t>
      </w:r>
      <w:bookmarkEnd w:id="8"/>
      <w:bookmarkEnd w:id="10"/>
    </w:p>
    <w:p w:rsidR="00CA519E" w:rsidRPr="0033436F" w:rsidRDefault="00CA519E" w:rsidP="00CA519E">
      <w:pPr>
        <w:widowControl/>
        <w:spacing w:line="360" w:lineRule="atLeast"/>
        <w:rPr>
          <w:szCs w:val="28"/>
        </w:rPr>
      </w:pPr>
      <w:bookmarkStart w:id="11" w:name="_Toc301941807"/>
      <w:bookmarkStart w:id="12" w:name="_Toc104781095"/>
      <w:bookmarkStart w:id="13" w:name="_Toc167855105"/>
      <w:r w:rsidRPr="0033436F">
        <w:rPr>
          <w:szCs w:val="28"/>
        </w:rPr>
        <w:t xml:space="preserve">В январе – феврале 2023 года производство основных видов продукции животноводства в хозяйствах всех категорий составило: мяса (скот и птица на убой в живом весе) – 21,2 тыс. тонн (90,8 % к соответствующему периоду предыдущего года), молока – 8,4 тыс. тонн (103,7 %), яиц – 14,9 </w:t>
      </w:r>
      <w:proofErr w:type="gramStart"/>
      <w:r w:rsidRPr="0033436F">
        <w:rPr>
          <w:szCs w:val="28"/>
        </w:rPr>
        <w:t>млн</w:t>
      </w:r>
      <w:proofErr w:type="gramEnd"/>
      <w:r w:rsidRPr="0033436F">
        <w:rPr>
          <w:szCs w:val="28"/>
        </w:rPr>
        <w:t xml:space="preserve"> штук (143,5 %).</w:t>
      </w:r>
    </w:p>
    <w:p w:rsidR="00CA519E" w:rsidRPr="0033436F" w:rsidRDefault="00CA519E" w:rsidP="00CA519E">
      <w:pPr>
        <w:widowControl/>
        <w:spacing w:line="360" w:lineRule="atLeast"/>
        <w:rPr>
          <w:szCs w:val="28"/>
        </w:rPr>
      </w:pPr>
      <w:r w:rsidRPr="0033436F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33436F">
        <w:rPr>
          <w:szCs w:val="28"/>
        </w:rPr>
        <w:t>увеличился на 7,3 % и составил</w:t>
      </w:r>
      <w:proofErr w:type="gramEnd"/>
      <w:r w:rsidRPr="0033436F">
        <w:rPr>
          <w:szCs w:val="28"/>
        </w:rPr>
        <w:t xml:space="preserve"> 898 килограмм, средняя яйценоскость кур-несушек увеличилась на 17,6 % и составила 40 штук.</w:t>
      </w:r>
    </w:p>
    <w:p w:rsidR="00587954" w:rsidRPr="0033436F" w:rsidRDefault="00587954" w:rsidP="00587954">
      <w:pPr>
        <w:rPr>
          <w:szCs w:val="28"/>
        </w:rPr>
      </w:pPr>
      <w:r w:rsidRPr="0033436F"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</w:t>
      </w:r>
      <w:r w:rsidR="009176B9" w:rsidRPr="0033436F">
        <w:rPr>
          <w:szCs w:val="28"/>
        </w:rPr>
        <w:t>9</w:t>
      </w:r>
      <w:r w:rsidRPr="0033436F">
        <w:rPr>
          <w:szCs w:val="28"/>
        </w:rPr>
        <w:t>,</w:t>
      </w:r>
      <w:r w:rsidR="009176B9" w:rsidRPr="0033436F">
        <w:rPr>
          <w:szCs w:val="28"/>
        </w:rPr>
        <w:t>4</w:t>
      </w:r>
      <w:r w:rsidRPr="0033436F">
        <w:rPr>
          <w:szCs w:val="28"/>
        </w:rPr>
        <w:t xml:space="preserve"> % скота и птицы на убой в живом весе, </w:t>
      </w:r>
      <w:r w:rsidR="009176B9" w:rsidRPr="0033436F">
        <w:rPr>
          <w:szCs w:val="28"/>
        </w:rPr>
        <w:t>93</w:t>
      </w:r>
      <w:r w:rsidRPr="0033436F">
        <w:rPr>
          <w:szCs w:val="28"/>
        </w:rPr>
        <w:t>,</w:t>
      </w:r>
      <w:r w:rsidR="00AC2FDB" w:rsidRPr="0033436F">
        <w:rPr>
          <w:szCs w:val="28"/>
        </w:rPr>
        <w:t>8</w:t>
      </w:r>
      <w:r w:rsidRPr="0033436F">
        <w:rPr>
          <w:szCs w:val="28"/>
        </w:rPr>
        <w:t xml:space="preserve"> % яиц, </w:t>
      </w:r>
      <w:r w:rsidR="009176B9" w:rsidRPr="0033436F">
        <w:rPr>
          <w:szCs w:val="28"/>
        </w:rPr>
        <w:t>7</w:t>
      </w:r>
      <w:r w:rsidR="00AC2FDB" w:rsidRPr="0033436F">
        <w:rPr>
          <w:szCs w:val="28"/>
        </w:rPr>
        <w:t>4</w:t>
      </w:r>
      <w:r w:rsidRPr="0033436F">
        <w:rPr>
          <w:szCs w:val="28"/>
        </w:rPr>
        <w:t>,</w:t>
      </w:r>
      <w:r w:rsidR="009176B9" w:rsidRPr="0033436F">
        <w:rPr>
          <w:szCs w:val="28"/>
        </w:rPr>
        <w:t>0</w:t>
      </w:r>
      <w:r w:rsidRPr="0033436F">
        <w:rPr>
          <w:szCs w:val="28"/>
        </w:rPr>
        <w:t> % молока.</w:t>
      </w:r>
    </w:p>
    <w:p w:rsidR="00587954" w:rsidRPr="0033436F" w:rsidRDefault="00587954" w:rsidP="00587954">
      <w:pPr>
        <w:rPr>
          <w:szCs w:val="28"/>
        </w:rPr>
      </w:pPr>
      <w:r w:rsidRPr="0033436F">
        <w:rPr>
          <w:szCs w:val="28"/>
        </w:rPr>
        <w:t xml:space="preserve">На </w:t>
      </w:r>
      <w:r w:rsidR="00C252FE" w:rsidRPr="0033436F">
        <w:rPr>
          <w:szCs w:val="28"/>
        </w:rPr>
        <w:t>0</w:t>
      </w:r>
      <w:r w:rsidRPr="0033436F">
        <w:rPr>
          <w:szCs w:val="28"/>
        </w:rPr>
        <w:t xml:space="preserve">1 </w:t>
      </w:r>
      <w:r w:rsidR="00AC2FDB" w:rsidRPr="0033436F">
        <w:rPr>
          <w:szCs w:val="28"/>
        </w:rPr>
        <w:t>марта</w:t>
      </w:r>
      <w:r w:rsidRPr="0033436F">
        <w:rPr>
          <w:szCs w:val="28"/>
        </w:rPr>
        <w:t xml:space="preserve"> 202</w:t>
      </w:r>
      <w:r w:rsidR="00A1129D" w:rsidRPr="0033436F">
        <w:rPr>
          <w:szCs w:val="28"/>
        </w:rPr>
        <w:t>3</w:t>
      </w:r>
      <w:r w:rsidRPr="0033436F">
        <w:rPr>
          <w:szCs w:val="28"/>
        </w:rPr>
        <w:t xml:space="preserve"> года в хозяйствах всех категорий поголовье крупного рогатого скота составляет 27,</w:t>
      </w:r>
      <w:r w:rsidR="00AC2FDB" w:rsidRPr="0033436F">
        <w:rPr>
          <w:szCs w:val="28"/>
        </w:rPr>
        <w:t>6</w:t>
      </w:r>
      <w:r w:rsidRPr="0033436F">
        <w:rPr>
          <w:szCs w:val="28"/>
        </w:rPr>
        <w:t xml:space="preserve"> тыс. голов, что на </w:t>
      </w:r>
      <w:r w:rsidR="00AC2FDB" w:rsidRPr="0033436F">
        <w:rPr>
          <w:szCs w:val="28"/>
        </w:rPr>
        <w:t>0</w:t>
      </w:r>
      <w:r w:rsidRPr="0033436F">
        <w:rPr>
          <w:szCs w:val="28"/>
        </w:rPr>
        <w:t>,</w:t>
      </w:r>
      <w:r w:rsidR="00C60A0D" w:rsidRPr="0033436F">
        <w:rPr>
          <w:szCs w:val="28"/>
        </w:rPr>
        <w:t>7</w:t>
      </w:r>
      <w:r w:rsidRPr="0033436F">
        <w:rPr>
          <w:szCs w:val="28"/>
        </w:rPr>
        <w:t> % меньше по сравнению с аналогичной датой 202</w:t>
      </w:r>
      <w:r w:rsidR="00C60A0D" w:rsidRPr="0033436F">
        <w:rPr>
          <w:szCs w:val="28"/>
        </w:rPr>
        <w:t>2</w:t>
      </w:r>
      <w:r w:rsidRPr="0033436F">
        <w:rPr>
          <w:szCs w:val="28"/>
        </w:rPr>
        <w:t xml:space="preserve"> года, из них коров – 13,</w:t>
      </w:r>
      <w:r w:rsidR="00C60A0D" w:rsidRPr="0033436F">
        <w:rPr>
          <w:szCs w:val="28"/>
        </w:rPr>
        <w:t>6</w:t>
      </w:r>
      <w:r w:rsidRPr="0033436F">
        <w:rPr>
          <w:szCs w:val="28"/>
        </w:rPr>
        <w:t xml:space="preserve"> тыс. голов (на </w:t>
      </w:r>
      <w:r w:rsidR="00C60A0D" w:rsidRPr="0033436F">
        <w:rPr>
          <w:szCs w:val="28"/>
        </w:rPr>
        <w:t>5</w:t>
      </w:r>
      <w:r w:rsidR="00AC2FDB" w:rsidRPr="0033436F">
        <w:rPr>
          <w:szCs w:val="28"/>
        </w:rPr>
        <w:t>,3</w:t>
      </w:r>
      <w:r w:rsidRPr="0033436F">
        <w:rPr>
          <w:szCs w:val="28"/>
        </w:rPr>
        <w:t> % меньше), свиней – 4</w:t>
      </w:r>
      <w:r w:rsidR="00AC2FDB" w:rsidRPr="0033436F">
        <w:rPr>
          <w:szCs w:val="28"/>
        </w:rPr>
        <w:t>5</w:t>
      </w:r>
      <w:r w:rsidRPr="0033436F">
        <w:rPr>
          <w:szCs w:val="28"/>
        </w:rPr>
        <w:t>,</w:t>
      </w:r>
      <w:r w:rsidR="00AC2FDB" w:rsidRPr="0033436F">
        <w:rPr>
          <w:szCs w:val="28"/>
        </w:rPr>
        <w:t>3</w:t>
      </w:r>
      <w:r w:rsidRPr="0033436F">
        <w:rPr>
          <w:szCs w:val="28"/>
        </w:rPr>
        <w:t> тыс. голов (</w:t>
      </w:r>
      <w:r w:rsidR="00C60A0D" w:rsidRPr="0033436F">
        <w:rPr>
          <w:szCs w:val="28"/>
        </w:rPr>
        <w:t xml:space="preserve">на </w:t>
      </w:r>
      <w:r w:rsidR="00AC2FDB" w:rsidRPr="0033436F">
        <w:rPr>
          <w:szCs w:val="28"/>
        </w:rPr>
        <w:t>23</w:t>
      </w:r>
      <w:r w:rsidR="00C60A0D" w:rsidRPr="0033436F">
        <w:rPr>
          <w:szCs w:val="28"/>
        </w:rPr>
        <w:t>,</w:t>
      </w:r>
      <w:r w:rsidR="00AC2FDB" w:rsidRPr="0033436F">
        <w:rPr>
          <w:szCs w:val="28"/>
        </w:rPr>
        <w:t>6</w:t>
      </w:r>
      <w:r w:rsidR="00C60A0D" w:rsidRPr="0033436F">
        <w:rPr>
          <w:szCs w:val="28"/>
        </w:rPr>
        <w:t> % меньше</w:t>
      </w:r>
      <w:r w:rsidRPr="0033436F">
        <w:rPr>
          <w:szCs w:val="28"/>
        </w:rPr>
        <w:t>), овец и коз – 17,</w:t>
      </w:r>
      <w:r w:rsidR="00AC2FDB" w:rsidRPr="0033436F">
        <w:rPr>
          <w:szCs w:val="28"/>
        </w:rPr>
        <w:t>9</w:t>
      </w:r>
      <w:r w:rsidRPr="0033436F">
        <w:rPr>
          <w:szCs w:val="28"/>
        </w:rPr>
        <w:t xml:space="preserve"> тыс. голов (на </w:t>
      </w:r>
      <w:r w:rsidR="00AC2FDB" w:rsidRPr="0033436F">
        <w:rPr>
          <w:szCs w:val="28"/>
        </w:rPr>
        <w:t>4</w:t>
      </w:r>
      <w:r w:rsidRPr="0033436F">
        <w:rPr>
          <w:szCs w:val="28"/>
        </w:rPr>
        <w:t>,</w:t>
      </w:r>
      <w:r w:rsidR="00AC2FDB" w:rsidRPr="0033436F">
        <w:rPr>
          <w:szCs w:val="28"/>
        </w:rPr>
        <w:t>2</w:t>
      </w:r>
      <w:r w:rsidRPr="0033436F">
        <w:rPr>
          <w:szCs w:val="28"/>
        </w:rPr>
        <w:t xml:space="preserve"> % больше). </w:t>
      </w:r>
    </w:p>
    <w:p w:rsidR="00D503C9" w:rsidRPr="0033436F" w:rsidRDefault="00D503C9" w:rsidP="00D503C9">
      <w:pPr>
        <w:rPr>
          <w:szCs w:val="28"/>
        </w:rPr>
      </w:pPr>
      <w:r w:rsidRPr="0033436F">
        <w:rPr>
          <w:szCs w:val="28"/>
        </w:rPr>
        <w:t>Снижение поголовья свиней связано с сокращением поголовья в ООО «Новгородский бекон» в количестве 36,6 тыс.</w:t>
      </w:r>
      <w:r w:rsidR="007651B1" w:rsidRPr="0033436F">
        <w:rPr>
          <w:szCs w:val="28"/>
        </w:rPr>
        <w:t> </w:t>
      </w:r>
      <w:r w:rsidRPr="0033436F">
        <w:rPr>
          <w:szCs w:val="28"/>
        </w:rPr>
        <w:t>голов. В связи с эпизоотической обстановкой в области и за ее пределами предприятию не удалось своевременно произвести замену маточного поголовья и было принято решение о полной смене поголовья по причине низких показателей продуктивности.</w:t>
      </w:r>
    </w:p>
    <w:p w:rsidR="001520D8" w:rsidRPr="0033436F" w:rsidRDefault="009176B9" w:rsidP="001520D8">
      <w:r w:rsidRPr="0033436F">
        <w:rPr>
          <w:szCs w:val="28"/>
        </w:rPr>
        <w:t xml:space="preserve">В </w:t>
      </w:r>
      <w:r w:rsidR="001520D8" w:rsidRPr="0033436F">
        <w:rPr>
          <w:szCs w:val="28"/>
        </w:rPr>
        <w:t xml:space="preserve">январе – феврале 2023 года </w:t>
      </w:r>
      <w:r w:rsidR="001520D8" w:rsidRPr="0033436F">
        <w:t xml:space="preserve">крупными, средними и малыми сельскохозяйственными организациями реализовано скота и птицы на убой (в живом весе) – на 3,9 % меньше, молока и молочных продуктов - на 3,8 % меньше к аналогичному периоду 2022 года. При этом значительно </w:t>
      </w:r>
      <w:r w:rsidR="001520D8" w:rsidRPr="0033436F">
        <w:lastRenderedPageBreak/>
        <w:t>увеличилась реализация зерна в 4,9 раза, чем в 2022 году, картофеля - в 2,5 раза и овощей – в 2,4 раза, чем в аналогичном периоде 2022 года.</w:t>
      </w:r>
    </w:p>
    <w:p w:rsidR="001520D8" w:rsidRPr="0033436F" w:rsidRDefault="001520D8" w:rsidP="001520D8">
      <w:pPr>
        <w:jc w:val="center"/>
      </w:pPr>
    </w:p>
    <w:p w:rsidR="003B3CEE" w:rsidRPr="0033436F" w:rsidRDefault="003B3CEE" w:rsidP="001520D8">
      <w:pPr>
        <w:jc w:val="center"/>
      </w:pPr>
      <w:r w:rsidRPr="0033436F">
        <w:rPr>
          <w:b/>
          <w:bCs/>
          <w:szCs w:val="28"/>
        </w:rPr>
        <w:t>Строительство</w:t>
      </w:r>
      <w:bookmarkEnd w:id="11"/>
    </w:p>
    <w:p w:rsidR="00CA519E" w:rsidRPr="0033436F" w:rsidRDefault="00CA519E" w:rsidP="00CA519E">
      <w:pPr>
        <w:widowControl/>
        <w:spacing w:line="360" w:lineRule="atLeast"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33436F">
        <w:rPr>
          <w:bCs/>
          <w:szCs w:val="28"/>
        </w:rPr>
        <w:t xml:space="preserve">В </w:t>
      </w:r>
      <w:r w:rsidRPr="0033436F">
        <w:rPr>
          <w:szCs w:val="28"/>
        </w:rPr>
        <w:t>январе – феврале</w:t>
      </w:r>
      <w:r w:rsidRPr="0033436F">
        <w:rPr>
          <w:bCs/>
          <w:szCs w:val="28"/>
        </w:rPr>
        <w:t xml:space="preserve"> 2023 года объем работ, выполненных по виду экономической деятельности «Строительство», составил 1,6 </w:t>
      </w:r>
      <w:proofErr w:type="gramStart"/>
      <w:r w:rsidRPr="0033436F">
        <w:rPr>
          <w:bCs/>
          <w:szCs w:val="28"/>
        </w:rPr>
        <w:t>млрд</w:t>
      </w:r>
      <w:proofErr w:type="gramEnd"/>
      <w:r w:rsidRPr="0033436F">
        <w:rPr>
          <w:bCs/>
          <w:szCs w:val="28"/>
        </w:rPr>
        <w:t> рублей, что на 43,8 %  ниже соответствующего периода 2022 года в сопоставимых ценах.</w:t>
      </w:r>
    </w:p>
    <w:p w:rsidR="00CA519E" w:rsidRPr="0033436F" w:rsidRDefault="00CA519E" w:rsidP="00CA519E">
      <w:pPr>
        <w:widowControl/>
        <w:spacing w:line="360" w:lineRule="atLeast"/>
        <w:rPr>
          <w:szCs w:val="28"/>
        </w:rPr>
      </w:pPr>
      <w:r w:rsidRPr="0033436F">
        <w:rPr>
          <w:kern w:val="20"/>
          <w:szCs w:val="28"/>
        </w:rPr>
        <w:t xml:space="preserve">Общая площадь </w:t>
      </w:r>
      <w:r w:rsidRPr="0033436F">
        <w:rPr>
          <w:szCs w:val="28"/>
        </w:rPr>
        <w:t>введённых</w:t>
      </w:r>
      <w:r w:rsidRPr="0033436F">
        <w:rPr>
          <w:kern w:val="20"/>
          <w:szCs w:val="28"/>
        </w:rPr>
        <w:t xml:space="preserve"> в действие жилых домов составила 78,9 </w:t>
      </w:r>
      <w:r w:rsidRPr="0033436F">
        <w:rPr>
          <w:szCs w:val="28"/>
        </w:rPr>
        <w:t>тыс. кв. м</w:t>
      </w:r>
      <w:r w:rsidRPr="0033436F">
        <w:rPr>
          <w:kern w:val="20"/>
          <w:szCs w:val="28"/>
        </w:rPr>
        <w:t xml:space="preserve">, </w:t>
      </w:r>
      <w:r w:rsidRPr="0033436F">
        <w:rPr>
          <w:szCs w:val="28"/>
        </w:rPr>
        <w:t>что на 3,9 % выше уровня аналогичного периода 2022 года.</w:t>
      </w:r>
    </w:p>
    <w:p w:rsidR="00986C15" w:rsidRPr="0033436F" w:rsidRDefault="00986C15" w:rsidP="0054378D">
      <w:pPr>
        <w:pStyle w:val="2"/>
      </w:pPr>
    </w:p>
    <w:p w:rsidR="003B7B3C" w:rsidRPr="0033436F" w:rsidRDefault="003B7B3C" w:rsidP="0054378D">
      <w:pPr>
        <w:pStyle w:val="2"/>
      </w:pPr>
      <w:r w:rsidRPr="0033436F">
        <w:t xml:space="preserve">Потребительский рынок </w:t>
      </w:r>
    </w:p>
    <w:bookmarkEnd w:id="14"/>
    <w:bookmarkEnd w:id="15"/>
    <w:p w:rsidR="00CA519E" w:rsidRPr="0033436F" w:rsidRDefault="00CA519E" w:rsidP="00CA519E">
      <w:pPr>
        <w:spacing w:line="360" w:lineRule="atLeast"/>
        <w:rPr>
          <w:szCs w:val="28"/>
        </w:rPr>
      </w:pPr>
      <w:r w:rsidRPr="0033436F">
        <w:rPr>
          <w:szCs w:val="28"/>
        </w:rPr>
        <w:t>Оборот розничной торговли на территории области составил 23,2 </w:t>
      </w:r>
      <w:proofErr w:type="gramStart"/>
      <w:r w:rsidRPr="0033436F">
        <w:rPr>
          <w:szCs w:val="28"/>
        </w:rPr>
        <w:t>млрд</w:t>
      </w:r>
      <w:proofErr w:type="gramEnd"/>
      <w:r w:rsidRPr="0033436F">
        <w:rPr>
          <w:szCs w:val="28"/>
        </w:rPr>
        <w:t> рублей, что на 1,9 %</w:t>
      </w:r>
      <w:r w:rsidRPr="0033436F">
        <w:rPr>
          <w:bCs/>
          <w:szCs w:val="28"/>
        </w:rPr>
        <w:t xml:space="preserve"> </w:t>
      </w:r>
      <w:r w:rsidRPr="0033436F">
        <w:rPr>
          <w:szCs w:val="28"/>
        </w:rPr>
        <w:t xml:space="preserve">ниже уровня аналогичного периода 2022 года </w:t>
      </w:r>
      <w:r w:rsidRPr="0033436F">
        <w:rPr>
          <w:bCs/>
          <w:szCs w:val="28"/>
        </w:rPr>
        <w:t>в сопоставимых ценах.</w:t>
      </w:r>
    </w:p>
    <w:p w:rsidR="00CA519E" w:rsidRPr="0033436F" w:rsidRDefault="00CA519E" w:rsidP="00CA519E">
      <w:pPr>
        <w:spacing w:line="360" w:lineRule="atLeast"/>
        <w:rPr>
          <w:szCs w:val="28"/>
        </w:rPr>
      </w:pPr>
      <w:r w:rsidRPr="0033436F">
        <w:rPr>
          <w:szCs w:val="28"/>
        </w:rPr>
        <w:t xml:space="preserve">Крупные и средние организации обеспечили 64,5 % оборота розничной торговли, малые организации и </w:t>
      </w:r>
      <w:proofErr w:type="spellStart"/>
      <w:r w:rsidRPr="0033436F">
        <w:rPr>
          <w:szCs w:val="28"/>
        </w:rPr>
        <w:t>микропредприятия</w:t>
      </w:r>
      <w:proofErr w:type="spellEnd"/>
      <w:r w:rsidRPr="0033436F">
        <w:rPr>
          <w:szCs w:val="28"/>
        </w:rPr>
        <w:t xml:space="preserve"> – 21,1 %, розничные рынки и ярмарки – 1,5 %, индивидуальные предприниматели, осуществляющие торговлю вне рынка – 12,9 %.</w:t>
      </w:r>
    </w:p>
    <w:p w:rsidR="00CA519E" w:rsidRPr="0033436F" w:rsidRDefault="00CA519E" w:rsidP="00CA519E">
      <w:pPr>
        <w:spacing w:line="360" w:lineRule="atLeast"/>
        <w:rPr>
          <w:szCs w:val="28"/>
        </w:rPr>
      </w:pPr>
      <w:r w:rsidRPr="0033436F">
        <w:rPr>
          <w:szCs w:val="28"/>
        </w:rPr>
        <w:t xml:space="preserve">Объем продаж пищевых продуктов (включая напитки) и табачных изделий в январе – феврале 2023 года составил 12,0 </w:t>
      </w:r>
      <w:proofErr w:type="gramStart"/>
      <w:r w:rsidRPr="0033436F">
        <w:rPr>
          <w:szCs w:val="28"/>
        </w:rPr>
        <w:t>млрд</w:t>
      </w:r>
      <w:proofErr w:type="gramEnd"/>
      <w:r w:rsidRPr="0033436F">
        <w:rPr>
          <w:szCs w:val="28"/>
        </w:rPr>
        <w:t xml:space="preserve"> рублей, что на 1,8 % меньше уровня 2022 года, непродовольственных товаров – 11,2 млрд рублей, на 2,0 % меньше.</w:t>
      </w:r>
    </w:p>
    <w:p w:rsidR="00CA519E" w:rsidRPr="0033436F" w:rsidRDefault="00CA519E" w:rsidP="00CA519E">
      <w:pPr>
        <w:spacing w:line="360" w:lineRule="atLeast"/>
        <w:rPr>
          <w:szCs w:val="28"/>
        </w:rPr>
      </w:pPr>
      <w:r w:rsidRPr="0033436F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51,6 %, непродовольственных товаров – 48,4 %.</w:t>
      </w:r>
    </w:p>
    <w:p w:rsidR="00CA519E" w:rsidRPr="0033436F" w:rsidRDefault="00CA519E" w:rsidP="00CA519E">
      <w:pPr>
        <w:spacing w:line="360" w:lineRule="atLeast"/>
        <w:rPr>
          <w:szCs w:val="28"/>
        </w:rPr>
      </w:pPr>
      <w:r w:rsidRPr="0033436F">
        <w:rPr>
          <w:szCs w:val="28"/>
        </w:rPr>
        <w:t>Цены на товары и платные услуги населению на потребительском рынке области в феврале 2023</w:t>
      </w:r>
      <w:r w:rsidR="001D183C">
        <w:rPr>
          <w:szCs w:val="28"/>
        </w:rPr>
        <w:t xml:space="preserve"> года выросли на 0,5 % к январю</w:t>
      </w:r>
      <w:r w:rsidRPr="0033436F">
        <w:rPr>
          <w:szCs w:val="28"/>
        </w:rPr>
        <w:t xml:space="preserve"> 2023 года. Продовольственные товары подорожали на 0,5 %, непродовольственные товары – на 0,6 %, платные услуги населению – на 0,3 %.</w:t>
      </w:r>
    </w:p>
    <w:p w:rsidR="00CA519E" w:rsidRPr="0033436F" w:rsidRDefault="00CA519E" w:rsidP="00CA519E">
      <w:pPr>
        <w:pStyle w:val="a3"/>
        <w:spacing w:line="360" w:lineRule="atLeast"/>
      </w:pPr>
      <w:r w:rsidRPr="0033436F">
        <w:t xml:space="preserve">В январе – феврале 2023 года населению области было оказано платных услуг всеми хозяйствующими субъектами на 6,4 </w:t>
      </w:r>
      <w:proofErr w:type="gramStart"/>
      <w:r w:rsidRPr="0033436F">
        <w:t>млрд</w:t>
      </w:r>
      <w:proofErr w:type="gramEnd"/>
      <w:r w:rsidRPr="0033436F">
        <w:t xml:space="preserve"> рублей, что на 0,1 % больше уровня аналогичного периода 2022 года.</w:t>
      </w:r>
    </w:p>
    <w:p w:rsidR="003545B6" w:rsidRPr="0033436F" w:rsidRDefault="003545B6" w:rsidP="00CB0DF2">
      <w:pPr>
        <w:spacing w:line="360" w:lineRule="atLeast"/>
        <w:rPr>
          <w:bCs/>
          <w:szCs w:val="28"/>
        </w:rPr>
      </w:pPr>
      <w:r w:rsidRPr="0033436F">
        <w:rPr>
          <w:bCs/>
          <w:szCs w:val="28"/>
        </w:rPr>
        <w:t xml:space="preserve">Стоимость условного (минимального) набора продуктов питания в </w:t>
      </w:r>
      <w:r w:rsidR="004933EE" w:rsidRPr="0033436F">
        <w:rPr>
          <w:bCs/>
          <w:szCs w:val="28"/>
        </w:rPr>
        <w:t>феврале</w:t>
      </w:r>
      <w:r w:rsidRPr="0033436F">
        <w:rPr>
          <w:bCs/>
          <w:szCs w:val="28"/>
        </w:rPr>
        <w:t xml:space="preserve"> </w:t>
      </w:r>
      <w:r w:rsidR="0086207A" w:rsidRPr="0033436F">
        <w:rPr>
          <w:bCs/>
          <w:szCs w:val="28"/>
        </w:rPr>
        <w:t>2023</w:t>
      </w:r>
      <w:r w:rsidRPr="0033436F">
        <w:rPr>
          <w:bCs/>
          <w:szCs w:val="28"/>
        </w:rPr>
        <w:t xml:space="preserve"> года </w:t>
      </w:r>
      <w:proofErr w:type="gramStart"/>
      <w:r w:rsidRPr="0033436F">
        <w:rPr>
          <w:bCs/>
          <w:szCs w:val="28"/>
        </w:rPr>
        <w:t xml:space="preserve">составила </w:t>
      </w:r>
      <w:r w:rsidR="004933EE" w:rsidRPr="0033436F">
        <w:rPr>
          <w:bCs/>
          <w:szCs w:val="28"/>
        </w:rPr>
        <w:t>6014</w:t>
      </w:r>
      <w:r w:rsidR="00775A80" w:rsidRPr="0033436F">
        <w:rPr>
          <w:bCs/>
          <w:szCs w:val="28"/>
        </w:rPr>
        <w:t>,</w:t>
      </w:r>
      <w:r w:rsidR="004933EE" w:rsidRPr="0033436F">
        <w:rPr>
          <w:bCs/>
          <w:szCs w:val="28"/>
        </w:rPr>
        <w:t>59</w:t>
      </w:r>
      <w:r w:rsidRPr="0033436F">
        <w:rPr>
          <w:bCs/>
          <w:szCs w:val="28"/>
        </w:rPr>
        <w:t xml:space="preserve"> рубля и увеличилась</w:t>
      </w:r>
      <w:proofErr w:type="gramEnd"/>
      <w:r w:rsidRPr="0033436F">
        <w:rPr>
          <w:bCs/>
          <w:szCs w:val="28"/>
        </w:rPr>
        <w:t xml:space="preserve"> на </w:t>
      </w:r>
      <w:r w:rsidR="004933EE" w:rsidRPr="0033436F">
        <w:rPr>
          <w:bCs/>
          <w:szCs w:val="28"/>
        </w:rPr>
        <w:t>2</w:t>
      </w:r>
      <w:r w:rsidRPr="0033436F">
        <w:rPr>
          <w:bCs/>
          <w:szCs w:val="28"/>
        </w:rPr>
        <w:t>,</w:t>
      </w:r>
      <w:r w:rsidR="004933EE" w:rsidRPr="0033436F">
        <w:rPr>
          <w:bCs/>
          <w:szCs w:val="28"/>
        </w:rPr>
        <w:t>5</w:t>
      </w:r>
      <w:r w:rsidRPr="0033436F">
        <w:rPr>
          <w:bCs/>
          <w:szCs w:val="28"/>
        </w:rPr>
        <w:t> % к декабрю 202</w:t>
      </w:r>
      <w:r w:rsidR="0086207A" w:rsidRPr="0033436F">
        <w:rPr>
          <w:bCs/>
          <w:szCs w:val="28"/>
        </w:rPr>
        <w:t>2</w:t>
      </w:r>
      <w:r w:rsidRPr="0033436F">
        <w:rPr>
          <w:bCs/>
          <w:szCs w:val="28"/>
        </w:rPr>
        <w:t> года за счет изменения цен на продукты, входящие в набор.</w:t>
      </w:r>
    </w:p>
    <w:p w:rsidR="00687CAB" w:rsidRPr="0033436F" w:rsidRDefault="00687CAB" w:rsidP="008E630E">
      <w:pPr>
        <w:pStyle w:val="2"/>
      </w:pPr>
      <w:bookmarkStart w:id="16" w:name="_Toc104781098"/>
      <w:bookmarkStart w:id="17" w:name="_Toc301941810"/>
      <w:r w:rsidRPr="0033436F">
        <w:t>Финансовое состояние организаций</w:t>
      </w:r>
    </w:p>
    <w:p w:rsidR="00901749" w:rsidRPr="0033436F" w:rsidRDefault="00901749" w:rsidP="00901749">
      <w:pPr>
        <w:rPr>
          <w:color w:val="000000"/>
          <w:spacing w:val="-4"/>
          <w:szCs w:val="28"/>
        </w:rPr>
      </w:pPr>
      <w:bookmarkStart w:id="18" w:name="_Hlk110423280"/>
      <w:r w:rsidRPr="0033436F">
        <w:rPr>
          <w:color w:val="000000"/>
          <w:spacing w:val="-2"/>
          <w:szCs w:val="28"/>
        </w:rPr>
        <w:t>По оперативным статистическим данным з</w:t>
      </w:r>
      <w:r w:rsidR="00BF4813" w:rsidRPr="0033436F">
        <w:rPr>
          <w:color w:val="000000"/>
          <w:spacing w:val="-4"/>
          <w:szCs w:val="28"/>
        </w:rPr>
        <w:t>а январь</w:t>
      </w:r>
      <w:r w:rsidRPr="0033436F">
        <w:rPr>
          <w:color w:val="000000"/>
          <w:spacing w:val="-4"/>
          <w:szCs w:val="28"/>
        </w:rPr>
        <w:t xml:space="preserve"> 202</w:t>
      </w:r>
      <w:r w:rsidR="00BF4813" w:rsidRPr="0033436F">
        <w:rPr>
          <w:color w:val="000000"/>
          <w:spacing w:val="-4"/>
          <w:szCs w:val="28"/>
        </w:rPr>
        <w:t>3</w:t>
      </w:r>
      <w:r w:rsidRPr="0033436F">
        <w:rPr>
          <w:color w:val="000000"/>
          <w:spacing w:val="-4"/>
          <w:szCs w:val="28"/>
        </w:rPr>
        <w:t xml:space="preserve"> года </w:t>
      </w:r>
      <w:r w:rsidR="00BF4813" w:rsidRPr="0033436F">
        <w:rPr>
          <w:color w:val="000000"/>
          <w:spacing w:val="-4"/>
          <w:szCs w:val="28"/>
        </w:rPr>
        <w:t>126</w:t>
      </w:r>
      <w:r w:rsidRPr="0033436F">
        <w:rPr>
          <w:color w:val="000000"/>
          <w:spacing w:val="-4"/>
          <w:szCs w:val="28"/>
        </w:rPr>
        <w:t> </w:t>
      </w:r>
      <w:r w:rsidRPr="0033436F">
        <w:rPr>
          <w:spacing w:val="-4"/>
          <w:szCs w:val="28"/>
        </w:rPr>
        <w:t xml:space="preserve">крупных и средних </w:t>
      </w:r>
      <w:r w:rsidRPr="0033436F">
        <w:rPr>
          <w:color w:val="000000"/>
          <w:spacing w:val="-4"/>
          <w:szCs w:val="28"/>
        </w:rPr>
        <w:t xml:space="preserve">организаций области получили прибыль в размере </w:t>
      </w:r>
      <w:r w:rsidR="00BF4813" w:rsidRPr="0033436F">
        <w:rPr>
          <w:color w:val="000000"/>
          <w:spacing w:val="-4"/>
          <w:szCs w:val="28"/>
        </w:rPr>
        <w:t>9,6</w:t>
      </w:r>
      <w:r w:rsidRPr="0033436F">
        <w:rPr>
          <w:color w:val="000000"/>
          <w:spacing w:val="-4"/>
          <w:szCs w:val="28"/>
          <w:lang w:val="en-US"/>
        </w:rPr>
        <w:t> </w:t>
      </w:r>
      <w:proofErr w:type="gramStart"/>
      <w:r w:rsidRPr="0033436F">
        <w:rPr>
          <w:color w:val="000000"/>
          <w:spacing w:val="-4"/>
          <w:szCs w:val="28"/>
        </w:rPr>
        <w:t>млрд</w:t>
      </w:r>
      <w:proofErr w:type="gramEnd"/>
      <w:r w:rsidRPr="0033436F">
        <w:rPr>
          <w:color w:val="000000"/>
          <w:spacing w:val="-4"/>
          <w:szCs w:val="28"/>
          <w:lang w:val="en-US"/>
        </w:rPr>
        <w:t> </w:t>
      </w:r>
      <w:r w:rsidRPr="0033436F">
        <w:rPr>
          <w:color w:val="000000"/>
          <w:spacing w:val="-4"/>
          <w:szCs w:val="28"/>
        </w:rPr>
        <w:t xml:space="preserve">рублей, что на </w:t>
      </w:r>
      <w:r w:rsidR="00BF4813" w:rsidRPr="0033436F">
        <w:rPr>
          <w:color w:val="000000"/>
          <w:spacing w:val="-4"/>
          <w:szCs w:val="28"/>
        </w:rPr>
        <w:t>51</w:t>
      </w:r>
      <w:r w:rsidRPr="0033436F">
        <w:rPr>
          <w:color w:val="000000"/>
          <w:spacing w:val="-4"/>
          <w:szCs w:val="28"/>
        </w:rPr>
        <w:t>,</w:t>
      </w:r>
      <w:r w:rsidR="00BF4813" w:rsidRPr="0033436F">
        <w:rPr>
          <w:color w:val="000000"/>
          <w:spacing w:val="-4"/>
          <w:szCs w:val="28"/>
        </w:rPr>
        <w:t>4 % ниже, чем за январь</w:t>
      </w:r>
      <w:r w:rsidRPr="0033436F">
        <w:rPr>
          <w:color w:val="000000"/>
          <w:spacing w:val="-4"/>
          <w:szCs w:val="28"/>
        </w:rPr>
        <w:t xml:space="preserve"> 202</w:t>
      </w:r>
      <w:r w:rsidR="00BF4813" w:rsidRPr="0033436F">
        <w:rPr>
          <w:color w:val="000000"/>
          <w:spacing w:val="-4"/>
          <w:szCs w:val="28"/>
        </w:rPr>
        <w:t>2</w:t>
      </w:r>
      <w:r w:rsidRPr="0033436F">
        <w:rPr>
          <w:color w:val="000000"/>
          <w:spacing w:val="-4"/>
          <w:szCs w:val="28"/>
        </w:rPr>
        <w:t xml:space="preserve"> года.</w:t>
      </w:r>
    </w:p>
    <w:p w:rsidR="00901749" w:rsidRPr="0033436F" w:rsidRDefault="00901749" w:rsidP="00901749">
      <w:pPr>
        <w:rPr>
          <w:spacing w:val="-4"/>
          <w:szCs w:val="28"/>
        </w:rPr>
      </w:pPr>
      <w:r w:rsidRPr="0033436F">
        <w:rPr>
          <w:color w:val="000000"/>
          <w:spacing w:val="-4"/>
          <w:szCs w:val="28"/>
        </w:rPr>
        <w:t>Убыток получили 6</w:t>
      </w:r>
      <w:r w:rsidR="00BF4813" w:rsidRPr="0033436F">
        <w:rPr>
          <w:color w:val="000000"/>
          <w:spacing w:val="-4"/>
          <w:szCs w:val="28"/>
        </w:rPr>
        <w:t>3</w:t>
      </w:r>
      <w:r w:rsidRPr="0033436F">
        <w:rPr>
          <w:color w:val="000000"/>
          <w:spacing w:val="-4"/>
          <w:szCs w:val="28"/>
        </w:rPr>
        <w:t xml:space="preserve"> организации на сумму</w:t>
      </w:r>
      <w:r w:rsidR="00BF4813" w:rsidRPr="0033436F">
        <w:rPr>
          <w:color w:val="000000"/>
          <w:spacing w:val="-4"/>
          <w:szCs w:val="28"/>
        </w:rPr>
        <w:t xml:space="preserve"> 0</w:t>
      </w:r>
      <w:r w:rsidRPr="0033436F">
        <w:rPr>
          <w:color w:val="000000"/>
          <w:spacing w:val="-4"/>
          <w:szCs w:val="28"/>
        </w:rPr>
        <w:t>,</w:t>
      </w:r>
      <w:r w:rsidR="00BF4813" w:rsidRPr="0033436F">
        <w:rPr>
          <w:color w:val="000000"/>
          <w:spacing w:val="-4"/>
          <w:szCs w:val="28"/>
        </w:rPr>
        <w:t>8</w:t>
      </w:r>
      <w:r w:rsidRPr="0033436F">
        <w:rPr>
          <w:spacing w:val="-4"/>
          <w:szCs w:val="28"/>
        </w:rPr>
        <w:t xml:space="preserve"> </w:t>
      </w:r>
      <w:proofErr w:type="gramStart"/>
      <w:r w:rsidRPr="0033436F">
        <w:rPr>
          <w:spacing w:val="-4"/>
          <w:szCs w:val="28"/>
        </w:rPr>
        <w:t>млрд</w:t>
      </w:r>
      <w:proofErr w:type="gramEnd"/>
      <w:r w:rsidRPr="0033436F">
        <w:rPr>
          <w:spacing w:val="-4"/>
          <w:szCs w:val="28"/>
        </w:rPr>
        <w:t xml:space="preserve"> рублей, что на </w:t>
      </w:r>
      <w:r w:rsidR="00BF4813" w:rsidRPr="0033436F">
        <w:rPr>
          <w:spacing w:val="-4"/>
          <w:szCs w:val="28"/>
        </w:rPr>
        <w:t>9</w:t>
      </w:r>
      <w:r w:rsidRPr="0033436F">
        <w:rPr>
          <w:spacing w:val="-4"/>
          <w:szCs w:val="28"/>
        </w:rPr>
        <w:t>,</w:t>
      </w:r>
      <w:r w:rsidR="00BF4813" w:rsidRPr="0033436F">
        <w:rPr>
          <w:spacing w:val="-4"/>
          <w:szCs w:val="28"/>
        </w:rPr>
        <w:t>1</w:t>
      </w:r>
      <w:r w:rsidRPr="0033436F">
        <w:rPr>
          <w:spacing w:val="-4"/>
          <w:szCs w:val="28"/>
        </w:rPr>
        <w:t> % больше</w:t>
      </w:r>
      <w:r w:rsidR="00BF4813" w:rsidRPr="0033436F">
        <w:rPr>
          <w:color w:val="000000"/>
          <w:spacing w:val="-4"/>
          <w:szCs w:val="28"/>
        </w:rPr>
        <w:t>, чем за январь</w:t>
      </w:r>
      <w:r w:rsidRPr="0033436F">
        <w:rPr>
          <w:color w:val="000000"/>
          <w:spacing w:val="-4"/>
          <w:szCs w:val="28"/>
        </w:rPr>
        <w:t xml:space="preserve"> 202</w:t>
      </w:r>
      <w:r w:rsidR="00BF4813" w:rsidRPr="0033436F">
        <w:rPr>
          <w:color w:val="000000"/>
          <w:spacing w:val="-4"/>
          <w:szCs w:val="28"/>
        </w:rPr>
        <w:t>2</w:t>
      </w:r>
      <w:r w:rsidRPr="0033436F">
        <w:rPr>
          <w:color w:val="000000"/>
          <w:spacing w:val="-4"/>
          <w:szCs w:val="28"/>
        </w:rPr>
        <w:t xml:space="preserve"> года. Доля убыточных крупных и средних </w:t>
      </w:r>
      <w:r w:rsidRPr="0033436F">
        <w:rPr>
          <w:color w:val="000000"/>
          <w:spacing w:val="-4"/>
          <w:szCs w:val="28"/>
        </w:rPr>
        <w:lastRenderedPageBreak/>
        <w:t>организаций в январе</w:t>
      </w:r>
      <w:r w:rsidRPr="0033436F">
        <w:rPr>
          <w:spacing w:val="-4"/>
          <w:szCs w:val="28"/>
        </w:rPr>
        <w:t xml:space="preserve"> 202</w:t>
      </w:r>
      <w:r w:rsidR="00BF4813" w:rsidRPr="0033436F">
        <w:rPr>
          <w:spacing w:val="-4"/>
          <w:szCs w:val="28"/>
        </w:rPr>
        <w:t>3</w:t>
      </w:r>
      <w:r w:rsidRPr="0033436F">
        <w:rPr>
          <w:spacing w:val="-4"/>
          <w:szCs w:val="28"/>
        </w:rPr>
        <w:t xml:space="preserve"> года составила 3</w:t>
      </w:r>
      <w:r w:rsidR="00BF4813" w:rsidRPr="0033436F">
        <w:rPr>
          <w:spacing w:val="-4"/>
          <w:szCs w:val="28"/>
        </w:rPr>
        <w:t>3,0</w:t>
      </w:r>
      <w:r w:rsidRPr="0033436F">
        <w:rPr>
          <w:spacing w:val="-4"/>
          <w:szCs w:val="28"/>
          <w:lang w:val="en-US"/>
        </w:rPr>
        <w:t> </w:t>
      </w:r>
      <w:r w:rsidRPr="0033436F">
        <w:rPr>
          <w:spacing w:val="-4"/>
          <w:szCs w:val="28"/>
        </w:rPr>
        <w:t>% от общего числа.</w:t>
      </w:r>
    </w:p>
    <w:p w:rsidR="00366124" w:rsidRPr="0033436F" w:rsidRDefault="00366124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b/>
          <w:spacing w:val="-4"/>
          <w:szCs w:val="28"/>
        </w:rPr>
      </w:pPr>
    </w:p>
    <w:p w:rsidR="00687CAB" w:rsidRPr="0033436F" w:rsidRDefault="00687CAB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b/>
          <w:spacing w:val="-4"/>
          <w:szCs w:val="28"/>
        </w:rPr>
      </w:pPr>
      <w:r w:rsidRPr="0033436F">
        <w:rPr>
          <w:b/>
          <w:spacing w:val="-4"/>
          <w:szCs w:val="28"/>
        </w:rPr>
        <w:t>Динамика убыточных крупных и средних организаций области</w:t>
      </w:r>
      <w:r w:rsidRPr="0033436F">
        <w:rPr>
          <w:b/>
          <w:spacing w:val="-4"/>
          <w:szCs w:val="28"/>
        </w:rPr>
        <w:br/>
        <w:t>за 202</w:t>
      </w:r>
      <w:r w:rsidR="00BF4813" w:rsidRPr="0033436F">
        <w:rPr>
          <w:b/>
          <w:spacing w:val="-4"/>
          <w:szCs w:val="28"/>
        </w:rPr>
        <w:t>2</w:t>
      </w:r>
      <w:r w:rsidR="00CC40B1" w:rsidRPr="0033436F">
        <w:rPr>
          <w:b/>
          <w:spacing w:val="-4"/>
          <w:szCs w:val="28"/>
        </w:rPr>
        <w:t xml:space="preserve"> </w:t>
      </w:r>
      <w:r w:rsidR="00CC40B1" w:rsidRPr="0033436F">
        <w:rPr>
          <w:b/>
          <w:szCs w:val="28"/>
        </w:rPr>
        <w:t>–</w:t>
      </w:r>
      <w:r w:rsidR="00CC40B1" w:rsidRPr="0033436F">
        <w:rPr>
          <w:szCs w:val="28"/>
        </w:rPr>
        <w:t xml:space="preserve"> </w:t>
      </w:r>
      <w:r w:rsidRPr="0033436F">
        <w:rPr>
          <w:b/>
          <w:spacing w:val="-4"/>
          <w:szCs w:val="28"/>
        </w:rPr>
        <w:t>202</w:t>
      </w:r>
      <w:r w:rsidR="00BF4813" w:rsidRPr="0033436F">
        <w:rPr>
          <w:b/>
          <w:spacing w:val="-4"/>
          <w:szCs w:val="28"/>
        </w:rPr>
        <w:t>3</w:t>
      </w:r>
      <w:r w:rsidRPr="0033436F">
        <w:rPr>
          <w:b/>
          <w:spacing w:val="-4"/>
          <w:szCs w:val="28"/>
        </w:rPr>
        <w:t xml:space="preserve"> годы</w:t>
      </w:r>
    </w:p>
    <w:p w:rsidR="00E82F34" w:rsidRPr="0033436F" w:rsidRDefault="00BF4813" w:rsidP="00BF4813">
      <w:pPr>
        <w:shd w:val="clear" w:color="auto" w:fill="FFFFFF"/>
        <w:spacing w:before="120" w:line="240" w:lineRule="auto"/>
        <w:ind w:left="-567" w:firstLine="0"/>
        <w:contextualSpacing w:val="0"/>
        <w:jc w:val="right"/>
        <w:rPr>
          <w:spacing w:val="-2"/>
          <w:szCs w:val="28"/>
        </w:rPr>
      </w:pPr>
      <w:r w:rsidRPr="0033436F">
        <w:rPr>
          <w:b/>
          <w:noProof/>
          <w:color w:val="000000"/>
          <w:spacing w:val="-4"/>
          <w:szCs w:val="28"/>
        </w:rPr>
        <w:drawing>
          <wp:inline distT="0" distB="0" distL="0" distR="0" wp14:anchorId="23FBA6F0" wp14:editId="08401956">
            <wp:extent cx="6317673" cy="2992582"/>
            <wp:effectExtent l="0" t="0" r="698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0507" w:rsidRPr="0033436F" w:rsidRDefault="00CC40B1" w:rsidP="007651B1">
      <w:pPr>
        <w:shd w:val="clear" w:color="auto" w:fill="FFFFFF"/>
        <w:rPr>
          <w:spacing w:val="-2"/>
          <w:szCs w:val="28"/>
        </w:rPr>
      </w:pPr>
      <w:r w:rsidRPr="0033436F">
        <w:rPr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BF4813" w:rsidRPr="0033436F">
        <w:rPr>
          <w:spacing w:val="-2"/>
          <w:szCs w:val="28"/>
        </w:rPr>
        <w:t>8</w:t>
      </w:r>
      <w:r w:rsidRPr="0033436F">
        <w:rPr>
          <w:spacing w:val="-2"/>
          <w:szCs w:val="28"/>
        </w:rPr>
        <w:t>,</w:t>
      </w:r>
      <w:r w:rsidR="00BF4813" w:rsidRPr="0033436F">
        <w:rPr>
          <w:spacing w:val="-2"/>
          <w:szCs w:val="28"/>
        </w:rPr>
        <w:t>7</w:t>
      </w:r>
      <w:r w:rsidRPr="0033436F">
        <w:rPr>
          <w:spacing w:val="-2"/>
          <w:szCs w:val="28"/>
        </w:rPr>
        <w:t xml:space="preserve"> </w:t>
      </w:r>
      <w:proofErr w:type="gramStart"/>
      <w:r w:rsidRPr="0033436F">
        <w:rPr>
          <w:spacing w:val="-2"/>
          <w:szCs w:val="28"/>
        </w:rPr>
        <w:t>млрд</w:t>
      </w:r>
      <w:proofErr w:type="gramEnd"/>
      <w:r w:rsidRPr="0033436F">
        <w:rPr>
          <w:spacing w:val="-2"/>
          <w:szCs w:val="28"/>
        </w:rPr>
        <w:t xml:space="preserve"> рублей прибыли.</w:t>
      </w:r>
    </w:p>
    <w:p w:rsidR="007651B1" w:rsidRPr="0033436F" w:rsidRDefault="007651B1" w:rsidP="007651B1">
      <w:pPr>
        <w:shd w:val="clear" w:color="auto" w:fill="FFFFFF"/>
        <w:rPr>
          <w:spacing w:val="-2"/>
          <w:szCs w:val="28"/>
        </w:rPr>
      </w:pPr>
    </w:p>
    <w:p w:rsidR="00687CAB" w:rsidRPr="0033436F" w:rsidRDefault="00687CAB" w:rsidP="00687CAB">
      <w:pPr>
        <w:widowControl/>
        <w:spacing w:line="240" w:lineRule="auto"/>
        <w:ind w:firstLine="0"/>
        <w:contextualSpacing w:val="0"/>
        <w:jc w:val="center"/>
        <w:rPr>
          <w:b/>
          <w:spacing w:val="-3"/>
          <w:szCs w:val="28"/>
        </w:rPr>
      </w:pPr>
      <w:r w:rsidRPr="0033436F">
        <w:rPr>
          <w:b/>
          <w:spacing w:val="-3"/>
          <w:szCs w:val="28"/>
        </w:rPr>
        <w:t>Динамика сальдированного финансового результата деятельности</w:t>
      </w:r>
      <w:r w:rsidRPr="0033436F">
        <w:rPr>
          <w:b/>
          <w:spacing w:val="-3"/>
          <w:szCs w:val="28"/>
        </w:rPr>
        <w:br/>
        <w:t>крупных и средних организаций области за 202</w:t>
      </w:r>
      <w:r w:rsidR="00BF4813" w:rsidRPr="0033436F">
        <w:rPr>
          <w:b/>
          <w:spacing w:val="-3"/>
          <w:szCs w:val="28"/>
        </w:rPr>
        <w:t>2</w:t>
      </w:r>
      <w:r w:rsidRPr="0033436F">
        <w:rPr>
          <w:b/>
          <w:spacing w:val="-3"/>
          <w:szCs w:val="28"/>
        </w:rPr>
        <w:t>-202</w:t>
      </w:r>
      <w:r w:rsidR="00BF4813" w:rsidRPr="0033436F">
        <w:rPr>
          <w:b/>
          <w:spacing w:val="-3"/>
          <w:szCs w:val="28"/>
        </w:rPr>
        <w:t>3</w:t>
      </w:r>
      <w:r w:rsidRPr="0033436F">
        <w:rPr>
          <w:b/>
          <w:spacing w:val="-3"/>
          <w:szCs w:val="28"/>
        </w:rPr>
        <w:t xml:space="preserve"> годы, </w:t>
      </w:r>
      <w:proofErr w:type="gramStart"/>
      <w:r w:rsidRPr="0033436F">
        <w:rPr>
          <w:b/>
          <w:spacing w:val="-3"/>
          <w:szCs w:val="28"/>
        </w:rPr>
        <w:t>млрд</w:t>
      </w:r>
      <w:proofErr w:type="gramEnd"/>
      <w:r w:rsidRPr="0033436F">
        <w:rPr>
          <w:b/>
          <w:spacing w:val="-3"/>
          <w:szCs w:val="28"/>
        </w:rPr>
        <w:t xml:space="preserve"> рублей</w:t>
      </w:r>
    </w:p>
    <w:p w:rsidR="00CC40B1" w:rsidRPr="0033436F" w:rsidRDefault="00BF4813" w:rsidP="00BF4813">
      <w:pPr>
        <w:widowControl/>
        <w:spacing w:line="240" w:lineRule="auto"/>
        <w:ind w:firstLine="0"/>
        <w:contextualSpacing w:val="0"/>
        <w:jc w:val="right"/>
        <w:rPr>
          <w:b/>
          <w:spacing w:val="-3"/>
          <w:szCs w:val="28"/>
        </w:rPr>
      </w:pPr>
      <w:r w:rsidRPr="0033436F">
        <w:rPr>
          <w:noProof/>
        </w:rPr>
        <w:drawing>
          <wp:inline distT="0" distB="0" distL="0" distR="0" wp14:anchorId="1E18AB0C" wp14:editId="3366A4AE">
            <wp:extent cx="6115792" cy="2790701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2F34" w:rsidRPr="0033436F" w:rsidRDefault="00E82F34" w:rsidP="00655C50">
      <w:pPr>
        <w:widowControl/>
        <w:spacing w:line="240" w:lineRule="auto"/>
        <w:ind w:left="-709" w:firstLine="0"/>
        <w:contextualSpacing w:val="0"/>
        <w:jc w:val="right"/>
        <w:rPr>
          <w:b/>
          <w:spacing w:val="-3"/>
          <w:szCs w:val="28"/>
        </w:rPr>
      </w:pPr>
    </w:p>
    <w:bookmarkEnd w:id="16"/>
    <w:bookmarkEnd w:id="17"/>
    <w:bookmarkEnd w:id="18"/>
    <w:p w:rsidR="003B7B3C" w:rsidRPr="0033436F" w:rsidRDefault="003B7B3C" w:rsidP="008E630E">
      <w:pPr>
        <w:pStyle w:val="2"/>
      </w:pPr>
      <w:r w:rsidRPr="0033436F">
        <w:t>Исполнение бюджета</w:t>
      </w:r>
      <w:bookmarkStart w:id="19" w:name="_Toc301941809"/>
    </w:p>
    <w:p w:rsidR="003B7B3C" w:rsidRPr="00D345EF" w:rsidRDefault="00D345EF" w:rsidP="000A4A2E">
      <w:pPr>
        <w:spacing w:line="360" w:lineRule="atLeast"/>
      </w:pPr>
      <w:r>
        <w:t>З</w:t>
      </w:r>
      <w:r w:rsidR="00444A57" w:rsidRPr="0033436F">
        <w:t>а январь – февраль 2023 года в</w:t>
      </w:r>
      <w:r w:rsidR="003B7B3C" w:rsidRPr="0033436F">
        <w:t xml:space="preserve"> консолидированный бюджет области поступило </w:t>
      </w:r>
      <w:r w:rsidR="009176B9" w:rsidRPr="0033436F">
        <w:t>2</w:t>
      </w:r>
      <w:r w:rsidR="00EF107F" w:rsidRPr="0033436F">
        <w:t>,</w:t>
      </w:r>
      <w:r w:rsidR="00444A57" w:rsidRPr="0033436F">
        <w:t>0</w:t>
      </w:r>
      <w:r w:rsidR="003B7B3C" w:rsidRPr="0033436F">
        <w:t> </w:t>
      </w:r>
      <w:proofErr w:type="gramStart"/>
      <w:r w:rsidR="003B7B3C" w:rsidRPr="0033436F">
        <w:t>млрд</w:t>
      </w:r>
      <w:proofErr w:type="gramEnd"/>
      <w:r w:rsidR="003B7B3C" w:rsidRPr="0033436F">
        <w:t xml:space="preserve"> рублей налоговых и неналоговых доходов. </w:t>
      </w:r>
    </w:p>
    <w:p w:rsidR="003B7B3C" w:rsidRPr="0033436F" w:rsidRDefault="003B7B3C" w:rsidP="000A4A2E">
      <w:pPr>
        <w:spacing w:line="360" w:lineRule="atLeast"/>
      </w:pPr>
      <w:r w:rsidRPr="0033436F">
        <w:t xml:space="preserve">Основной удельный вес в их структуре занимают налоговые платежи. Их объем составляет </w:t>
      </w:r>
      <w:r w:rsidR="00444A57" w:rsidRPr="0033436F">
        <w:t>1</w:t>
      </w:r>
      <w:r w:rsidR="009176B9" w:rsidRPr="0033436F">
        <w:t>,</w:t>
      </w:r>
      <w:r w:rsidR="00444A57" w:rsidRPr="0033436F">
        <w:t>7</w:t>
      </w:r>
      <w:r w:rsidRPr="0033436F">
        <w:t xml:space="preserve"> </w:t>
      </w:r>
      <w:proofErr w:type="gramStart"/>
      <w:r w:rsidRPr="0033436F">
        <w:t>мл</w:t>
      </w:r>
      <w:r w:rsidR="009176B9" w:rsidRPr="0033436F">
        <w:t>рд</w:t>
      </w:r>
      <w:proofErr w:type="gramEnd"/>
      <w:r w:rsidRPr="0033436F">
        <w:t xml:space="preserve"> </w:t>
      </w:r>
      <w:r w:rsidRPr="00D345EF">
        <w:t>рублей</w:t>
      </w:r>
      <w:r w:rsidR="00D345EF" w:rsidRPr="00D345EF">
        <w:t>.</w:t>
      </w:r>
    </w:p>
    <w:p w:rsidR="003B7B3C" w:rsidRPr="0033436F" w:rsidRDefault="003B7B3C" w:rsidP="000A4A2E">
      <w:pPr>
        <w:spacing w:line="360" w:lineRule="atLeast"/>
      </w:pPr>
      <w:r w:rsidRPr="0033436F">
        <w:t xml:space="preserve">Основные источники поступления доходов консолидированного </w:t>
      </w:r>
      <w:r w:rsidRPr="0033436F">
        <w:lastRenderedPageBreak/>
        <w:t>бюджета:</w:t>
      </w:r>
    </w:p>
    <w:p w:rsidR="003B7B3C" w:rsidRPr="0033436F" w:rsidRDefault="003B7B3C" w:rsidP="000A4A2E">
      <w:pPr>
        <w:spacing w:line="3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944"/>
        <w:gridCol w:w="3129"/>
      </w:tblGrid>
      <w:tr w:rsidR="00C1566F" w:rsidRPr="0033436F" w:rsidTr="00C1566F">
        <w:trPr>
          <w:tblHeader/>
        </w:trPr>
        <w:tc>
          <w:tcPr>
            <w:tcW w:w="4272" w:type="dxa"/>
            <w:vAlign w:val="center"/>
          </w:tcPr>
          <w:p w:rsidR="00C1566F" w:rsidRPr="0033436F" w:rsidRDefault="00C1566F" w:rsidP="005C36F3">
            <w:pPr>
              <w:spacing w:line="240" w:lineRule="auto"/>
              <w:ind w:firstLine="0"/>
              <w:jc w:val="center"/>
            </w:pPr>
            <w:r w:rsidRPr="0033436F">
              <w:t>Наименование источника дохода</w:t>
            </w:r>
          </w:p>
        </w:tc>
        <w:tc>
          <w:tcPr>
            <w:tcW w:w="1944" w:type="dxa"/>
            <w:vAlign w:val="center"/>
          </w:tcPr>
          <w:p w:rsidR="00C1566F" w:rsidRPr="0033436F" w:rsidRDefault="00C1566F" w:rsidP="005C36F3">
            <w:pPr>
              <w:spacing w:line="240" w:lineRule="auto"/>
              <w:ind w:firstLine="0"/>
              <w:jc w:val="center"/>
            </w:pPr>
            <w:r w:rsidRPr="0033436F">
              <w:t>Сумма дохода,</w:t>
            </w:r>
          </w:p>
          <w:p w:rsidR="00C1566F" w:rsidRPr="0033436F" w:rsidRDefault="00C1566F" w:rsidP="005C36F3">
            <w:pPr>
              <w:spacing w:line="240" w:lineRule="auto"/>
              <w:ind w:firstLine="0"/>
              <w:jc w:val="center"/>
            </w:pPr>
            <w:r w:rsidRPr="0033436F">
              <w:t>млн рублей</w:t>
            </w:r>
          </w:p>
        </w:tc>
        <w:tc>
          <w:tcPr>
            <w:tcW w:w="3129" w:type="dxa"/>
            <w:vAlign w:val="center"/>
          </w:tcPr>
          <w:p w:rsidR="00C1566F" w:rsidRPr="0033436F" w:rsidRDefault="00C1566F" w:rsidP="005C36F3">
            <w:pPr>
              <w:spacing w:line="240" w:lineRule="auto"/>
              <w:ind w:firstLine="0"/>
              <w:jc w:val="center"/>
            </w:pPr>
            <w:r w:rsidRPr="0033436F">
              <w:t>Доля в общем объеме налоговых и неналоговых доходов,  %</w:t>
            </w:r>
          </w:p>
        </w:tc>
      </w:tr>
      <w:tr w:rsidR="00444A57" w:rsidRPr="0033436F" w:rsidTr="00444A57">
        <w:tc>
          <w:tcPr>
            <w:tcW w:w="4272" w:type="dxa"/>
          </w:tcPr>
          <w:p w:rsidR="00444A57" w:rsidRPr="0033436F" w:rsidRDefault="00444A57" w:rsidP="005C36F3">
            <w:pPr>
              <w:ind w:firstLine="0"/>
            </w:pPr>
            <w:r w:rsidRPr="0033436F">
              <w:t>налог на прибыль организаций</w:t>
            </w:r>
          </w:p>
        </w:tc>
        <w:tc>
          <w:tcPr>
            <w:tcW w:w="1944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296,7</w:t>
            </w:r>
          </w:p>
        </w:tc>
        <w:tc>
          <w:tcPr>
            <w:tcW w:w="3129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14,7</w:t>
            </w:r>
          </w:p>
        </w:tc>
      </w:tr>
      <w:tr w:rsidR="00444A57" w:rsidRPr="0033436F" w:rsidTr="00444A57">
        <w:tc>
          <w:tcPr>
            <w:tcW w:w="4272" w:type="dxa"/>
          </w:tcPr>
          <w:p w:rsidR="00444A57" w:rsidRPr="0033436F" w:rsidRDefault="00444A57" w:rsidP="005C36F3">
            <w:pPr>
              <w:ind w:firstLine="0"/>
            </w:pPr>
            <w:r w:rsidRPr="0033436F">
              <w:t>налог на доходы физических лиц</w:t>
            </w:r>
          </w:p>
        </w:tc>
        <w:tc>
          <w:tcPr>
            <w:tcW w:w="1944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533,8</w:t>
            </w:r>
          </w:p>
        </w:tc>
        <w:tc>
          <w:tcPr>
            <w:tcW w:w="3129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26,4</w:t>
            </w:r>
          </w:p>
        </w:tc>
      </w:tr>
      <w:tr w:rsidR="00444A57" w:rsidRPr="0033436F" w:rsidTr="00444A57">
        <w:tc>
          <w:tcPr>
            <w:tcW w:w="4272" w:type="dxa"/>
          </w:tcPr>
          <w:p w:rsidR="00444A57" w:rsidRPr="0033436F" w:rsidRDefault="00444A57" w:rsidP="005C36F3">
            <w:pPr>
              <w:ind w:firstLine="0"/>
            </w:pPr>
            <w:r w:rsidRPr="0033436F">
              <w:t>акцизы</w:t>
            </w:r>
          </w:p>
        </w:tc>
        <w:tc>
          <w:tcPr>
            <w:tcW w:w="1944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830,7</w:t>
            </w:r>
          </w:p>
        </w:tc>
        <w:tc>
          <w:tcPr>
            <w:tcW w:w="3129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41,2</w:t>
            </w:r>
          </w:p>
        </w:tc>
      </w:tr>
      <w:tr w:rsidR="00444A57" w:rsidRPr="0033436F" w:rsidTr="00444A57">
        <w:tc>
          <w:tcPr>
            <w:tcW w:w="4272" w:type="dxa"/>
          </w:tcPr>
          <w:p w:rsidR="00444A57" w:rsidRPr="0033436F" w:rsidRDefault="00444A57" w:rsidP="005C36F3">
            <w:pPr>
              <w:ind w:firstLine="0"/>
            </w:pPr>
            <w:r w:rsidRPr="0033436F">
              <w:t>налоги на имущество</w:t>
            </w:r>
          </w:p>
        </w:tc>
        <w:tc>
          <w:tcPr>
            <w:tcW w:w="1944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56,9</w:t>
            </w:r>
          </w:p>
        </w:tc>
        <w:tc>
          <w:tcPr>
            <w:tcW w:w="3129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2,8</w:t>
            </w:r>
          </w:p>
        </w:tc>
      </w:tr>
      <w:tr w:rsidR="00444A57" w:rsidRPr="0033436F" w:rsidTr="00444A57">
        <w:tc>
          <w:tcPr>
            <w:tcW w:w="4272" w:type="dxa"/>
          </w:tcPr>
          <w:p w:rsidR="00444A57" w:rsidRPr="0033436F" w:rsidRDefault="00444A57" w:rsidP="005C36F3">
            <w:pPr>
              <w:ind w:firstLine="0"/>
            </w:pPr>
            <w:r w:rsidRPr="0033436F">
              <w:t>налоги на совокупный доход</w:t>
            </w:r>
          </w:p>
        </w:tc>
        <w:tc>
          <w:tcPr>
            <w:tcW w:w="1944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-4,8</w:t>
            </w:r>
          </w:p>
        </w:tc>
        <w:tc>
          <w:tcPr>
            <w:tcW w:w="3129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-0,2</w:t>
            </w:r>
          </w:p>
        </w:tc>
      </w:tr>
      <w:tr w:rsidR="00444A57" w:rsidRPr="0033436F" w:rsidTr="00444A57">
        <w:tc>
          <w:tcPr>
            <w:tcW w:w="4272" w:type="dxa"/>
          </w:tcPr>
          <w:p w:rsidR="00444A57" w:rsidRPr="0033436F" w:rsidRDefault="00444A57" w:rsidP="005C36F3">
            <w:pPr>
              <w:ind w:firstLine="0"/>
            </w:pPr>
            <w:r w:rsidRPr="0033436F">
              <w:t>прочие налоговые доходы</w:t>
            </w:r>
          </w:p>
        </w:tc>
        <w:tc>
          <w:tcPr>
            <w:tcW w:w="1944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25,0</w:t>
            </w:r>
          </w:p>
        </w:tc>
        <w:tc>
          <w:tcPr>
            <w:tcW w:w="3129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1,2</w:t>
            </w:r>
          </w:p>
        </w:tc>
      </w:tr>
      <w:tr w:rsidR="00444A57" w:rsidRPr="0033436F" w:rsidTr="00444A57">
        <w:tc>
          <w:tcPr>
            <w:tcW w:w="4272" w:type="dxa"/>
          </w:tcPr>
          <w:p w:rsidR="00444A57" w:rsidRPr="0033436F" w:rsidRDefault="00444A57" w:rsidP="005C36F3">
            <w:pPr>
              <w:ind w:firstLine="0"/>
            </w:pPr>
            <w:r w:rsidRPr="0033436F">
              <w:t>неналоговые доходы</w:t>
            </w:r>
          </w:p>
        </w:tc>
        <w:tc>
          <w:tcPr>
            <w:tcW w:w="1944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280,0</w:t>
            </w:r>
          </w:p>
        </w:tc>
        <w:tc>
          <w:tcPr>
            <w:tcW w:w="3129" w:type="dxa"/>
          </w:tcPr>
          <w:p w:rsidR="00444A57" w:rsidRPr="0033436F" w:rsidRDefault="00444A57" w:rsidP="00444A57">
            <w:pPr>
              <w:spacing w:before="80"/>
              <w:ind w:firstLine="123"/>
              <w:jc w:val="center"/>
            </w:pPr>
            <w:r w:rsidRPr="0033436F">
              <w:t>13,9</w:t>
            </w:r>
          </w:p>
        </w:tc>
      </w:tr>
    </w:tbl>
    <w:p w:rsidR="000020E5" w:rsidRPr="00D345EF" w:rsidRDefault="003B7B3C" w:rsidP="00D345EF">
      <w:pPr>
        <w:spacing w:line="360" w:lineRule="atLeast"/>
        <w:rPr>
          <w:szCs w:val="28"/>
        </w:rPr>
      </w:pPr>
      <w:r w:rsidRPr="0033436F">
        <w:t xml:space="preserve">Неналоговые доходы консолидированного бюджета поступили в сумме </w:t>
      </w:r>
      <w:r w:rsidR="00FA7B57" w:rsidRPr="0033436F">
        <w:t>280</w:t>
      </w:r>
      <w:r w:rsidR="00EF107F" w:rsidRPr="0033436F">
        <w:t>,</w:t>
      </w:r>
      <w:r w:rsidR="00FA7B57" w:rsidRPr="0033436F">
        <w:t>0</w:t>
      </w:r>
      <w:r w:rsidRPr="0033436F">
        <w:t xml:space="preserve"> </w:t>
      </w:r>
      <w:proofErr w:type="gramStart"/>
      <w:r w:rsidRPr="0033436F">
        <w:t>млн</w:t>
      </w:r>
      <w:proofErr w:type="gramEnd"/>
      <w:r w:rsidRPr="0033436F">
        <w:t xml:space="preserve"> рублей</w:t>
      </w:r>
      <w:r w:rsidR="00D345EF">
        <w:t>.</w:t>
      </w:r>
    </w:p>
    <w:p w:rsidR="003B7B3C" w:rsidRPr="0033436F" w:rsidRDefault="003B7B3C" w:rsidP="000020E5">
      <w:pPr>
        <w:spacing w:line="360" w:lineRule="atLeast"/>
        <w:rPr>
          <w:szCs w:val="28"/>
        </w:rPr>
      </w:pPr>
      <w:r w:rsidRPr="0033436F">
        <w:rPr>
          <w:szCs w:val="28"/>
        </w:rPr>
        <w:t xml:space="preserve">Безвозмездные поступления из федерального бюджета составили </w:t>
      </w:r>
      <w:r w:rsidR="000020E5" w:rsidRPr="0033436F">
        <w:rPr>
          <w:szCs w:val="28"/>
        </w:rPr>
        <w:t>1,9 </w:t>
      </w:r>
      <w:proofErr w:type="gramStart"/>
      <w:r w:rsidR="000020E5" w:rsidRPr="0033436F">
        <w:rPr>
          <w:szCs w:val="28"/>
        </w:rPr>
        <w:t>млрд</w:t>
      </w:r>
      <w:proofErr w:type="gramEnd"/>
      <w:r w:rsidRPr="0033436F">
        <w:rPr>
          <w:szCs w:val="28"/>
        </w:rPr>
        <w:t> рублей.</w:t>
      </w:r>
    </w:p>
    <w:p w:rsidR="003B7B3C" w:rsidRPr="0033436F" w:rsidRDefault="003B7B3C" w:rsidP="001C5990">
      <w:pPr>
        <w:spacing w:line="360" w:lineRule="atLeast"/>
        <w:rPr>
          <w:szCs w:val="28"/>
        </w:rPr>
      </w:pPr>
      <w:r w:rsidRPr="0033436F">
        <w:rPr>
          <w:szCs w:val="28"/>
        </w:rPr>
        <w:t xml:space="preserve">Всего доходы консолидированного бюджета области составили </w:t>
      </w:r>
      <w:r w:rsidR="000020E5" w:rsidRPr="0033436F">
        <w:rPr>
          <w:szCs w:val="28"/>
        </w:rPr>
        <w:t>4</w:t>
      </w:r>
      <w:r w:rsidR="002D096B" w:rsidRPr="0033436F">
        <w:rPr>
          <w:szCs w:val="28"/>
        </w:rPr>
        <w:t>,</w:t>
      </w:r>
      <w:r w:rsidR="000020E5" w:rsidRPr="0033436F">
        <w:rPr>
          <w:szCs w:val="28"/>
        </w:rPr>
        <w:t>1</w:t>
      </w:r>
      <w:r w:rsidRPr="0033436F">
        <w:rPr>
          <w:szCs w:val="28"/>
        </w:rPr>
        <w:t> </w:t>
      </w:r>
      <w:proofErr w:type="gramStart"/>
      <w:r w:rsidRPr="00D345EF">
        <w:rPr>
          <w:szCs w:val="28"/>
        </w:rPr>
        <w:t>мл</w:t>
      </w:r>
      <w:r w:rsidR="002D096B" w:rsidRPr="00D345EF">
        <w:rPr>
          <w:szCs w:val="28"/>
        </w:rPr>
        <w:t>рд</w:t>
      </w:r>
      <w:proofErr w:type="gramEnd"/>
      <w:r w:rsidRPr="00D345EF">
        <w:rPr>
          <w:szCs w:val="28"/>
        </w:rPr>
        <w:t> рублей</w:t>
      </w:r>
      <w:r w:rsidR="00D345EF" w:rsidRPr="00D345EF">
        <w:rPr>
          <w:szCs w:val="28"/>
        </w:rPr>
        <w:t>, р</w:t>
      </w:r>
      <w:r w:rsidRPr="00D345EF">
        <w:rPr>
          <w:bCs/>
          <w:iCs/>
          <w:szCs w:val="28"/>
        </w:rPr>
        <w:t>асходы</w:t>
      </w:r>
      <w:r w:rsidRPr="00D345EF">
        <w:rPr>
          <w:szCs w:val="28"/>
        </w:rPr>
        <w:t xml:space="preserve"> </w:t>
      </w:r>
      <w:r w:rsidRPr="0033436F">
        <w:rPr>
          <w:szCs w:val="28"/>
        </w:rPr>
        <w:t xml:space="preserve">консолидированного бюджета </w:t>
      </w:r>
      <w:r w:rsidR="00D345EF">
        <w:rPr>
          <w:szCs w:val="28"/>
        </w:rPr>
        <w:t xml:space="preserve">– </w:t>
      </w:r>
      <w:r w:rsidRPr="0033436F">
        <w:rPr>
          <w:szCs w:val="28"/>
        </w:rPr>
        <w:t xml:space="preserve"> </w:t>
      </w:r>
      <w:r w:rsidR="000020E5" w:rsidRPr="0033436F">
        <w:rPr>
          <w:szCs w:val="28"/>
        </w:rPr>
        <w:t>8</w:t>
      </w:r>
      <w:r w:rsidR="002D096B" w:rsidRPr="0033436F">
        <w:rPr>
          <w:szCs w:val="28"/>
        </w:rPr>
        <w:t>,</w:t>
      </w:r>
      <w:r w:rsidR="000020E5" w:rsidRPr="0033436F">
        <w:rPr>
          <w:szCs w:val="28"/>
        </w:rPr>
        <w:t>3</w:t>
      </w:r>
      <w:r w:rsidR="002D096B" w:rsidRPr="0033436F">
        <w:rPr>
          <w:szCs w:val="28"/>
        </w:rPr>
        <w:t> </w:t>
      </w:r>
      <w:r w:rsidRPr="0033436F">
        <w:rPr>
          <w:szCs w:val="28"/>
        </w:rPr>
        <w:t>млрд рублей</w:t>
      </w:r>
      <w:r w:rsidR="00D345EF">
        <w:rPr>
          <w:szCs w:val="28"/>
        </w:rPr>
        <w:t>.</w:t>
      </w:r>
    </w:p>
    <w:p w:rsidR="003B7B3C" w:rsidRPr="0033436F" w:rsidRDefault="003B7B3C" w:rsidP="001C5990">
      <w:pPr>
        <w:spacing w:line="360" w:lineRule="atLeast"/>
        <w:rPr>
          <w:szCs w:val="28"/>
        </w:rPr>
      </w:pPr>
      <w:r w:rsidRPr="0033436F">
        <w:rPr>
          <w:szCs w:val="28"/>
        </w:rPr>
        <w:t xml:space="preserve">Наибольший удельный вес в расходах консолидированного бюджета составляют расходы на </w:t>
      </w:r>
      <w:r w:rsidR="000020E5" w:rsidRPr="0033436F">
        <w:t xml:space="preserve">социальную </w:t>
      </w:r>
      <w:r w:rsidR="000020E5" w:rsidRPr="0033436F">
        <w:rPr>
          <w:szCs w:val="28"/>
        </w:rPr>
        <w:t xml:space="preserve">политику </w:t>
      </w:r>
      <w:r w:rsidR="000020E5" w:rsidRPr="0033436F">
        <w:t xml:space="preserve">– 26,4 % </w:t>
      </w:r>
      <w:r w:rsidRPr="0033436F">
        <w:t>в общем объеме расходов;</w:t>
      </w:r>
      <w:r w:rsidR="000020E5" w:rsidRPr="0033436F">
        <w:t xml:space="preserve"> национальную экономику – 25,4 %; </w:t>
      </w:r>
      <w:r w:rsidR="006A1693" w:rsidRPr="0033436F">
        <w:t xml:space="preserve">образование – </w:t>
      </w:r>
      <w:r w:rsidR="000020E5" w:rsidRPr="0033436F">
        <w:t>23</w:t>
      </w:r>
      <w:r w:rsidR="006A1693" w:rsidRPr="0033436F">
        <w:t>,</w:t>
      </w:r>
      <w:r w:rsidR="000020E5" w:rsidRPr="0033436F">
        <w:t>9</w:t>
      </w:r>
      <w:r w:rsidR="006A1693" w:rsidRPr="0033436F">
        <w:t> %;</w:t>
      </w:r>
      <w:r w:rsidR="00C25C1A" w:rsidRPr="0033436F">
        <w:t xml:space="preserve"> </w:t>
      </w:r>
      <w:r w:rsidRPr="0033436F">
        <w:t xml:space="preserve">общегосударственные вопросы – </w:t>
      </w:r>
      <w:r w:rsidR="00AF2205" w:rsidRPr="0033436F">
        <w:t>6</w:t>
      </w:r>
      <w:r w:rsidR="003B0EFD" w:rsidRPr="0033436F">
        <w:t>,</w:t>
      </w:r>
      <w:r w:rsidR="000020E5" w:rsidRPr="0033436F">
        <w:t>3 %; жилищно-коммунальное хозяйство – 5,6 %.</w:t>
      </w:r>
    </w:p>
    <w:p w:rsidR="003B7B3C" w:rsidRPr="0033436F" w:rsidRDefault="003B7B3C" w:rsidP="001C5990">
      <w:pPr>
        <w:spacing w:line="360" w:lineRule="atLeast"/>
        <w:rPr>
          <w:bCs/>
          <w:iCs/>
        </w:rPr>
      </w:pPr>
      <w:r w:rsidRPr="0033436F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0020E5" w:rsidRPr="0033436F">
        <w:rPr>
          <w:bCs/>
          <w:iCs/>
        </w:rPr>
        <w:t>334</w:t>
      </w:r>
      <w:r w:rsidR="00D54C22" w:rsidRPr="0033436F">
        <w:rPr>
          <w:bCs/>
          <w:iCs/>
        </w:rPr>
        <w:t>,</w:t>
      </w:r>
      <w:r w:rsidR="000020E5" w:rsidRPr="0033436F">
        <w:rPr>
          <w:bCs/>
          <w:iCs/>
        </w:rPr>
        <w:t>9</w:t>
      </w:r>
      <w:r w:rsidRPr="0033436F">
        <w:rPr>
          <w:bCs/>
          <w:iCs/>
        </w:rPr>
        <w:t> </w:t>
      </w:r>
      <w:proofErr w:type="gramStart"/>
      <w:r w:rsidRPr="0033436F">
        <w:rPr>
          <w:bCs/>
          <w:iCs/>
        </w:rPr>
        <w:t>мл</w:t>
      </w:r>
      <w:r w:rsidR="009E2DC7" w:rsidRPr="0033436F">
        <w:rPr>
          <w:bCs/>
          <w:iCs/>
        </w:rPr>
        <w:t>н</w:t>
      </w:r>
      <w:proofErr w:type="gramEnd"/>
      <w:r w:rsidRPr="0033436F">
        <w:rPr>
          <w:bCs/>
          <w:iCs/>
        </w:rPr>
        <w:t xml:space="preserve"> рублей или </w:t>
      </w:r>
      <w:r w:rsidR="000020E5" w:rsidRPr="0033436F">
        <w:rPr>
          <w:bCs/>
          <w:iCs/>
        </w:rPr>
        <w:t>4</w:t>
      </w:r>
      <w:r w:rsidR="000A4A2E" w:rsidRPr="0033436F">
        <w:rPr>
          <w:bCs/>
          <w:iCs/>
        </w:rPr>
        <w:t>,</w:t>
      </w:r>
      <w:r w:rsidR="000020E5" w:rsidRPr="0033436F">
        <w:rPr>
          <w:bCs/>
          <w:iCs/>
        </w:rPr>
        <w:t>0</w:t>
      </w:r>
      <w:r w:rsidRPr="0033436F">
        <w:rPr>
          <w:bCs/>
          <w:iCs/>
        </w:rPr>
        <w:t xml:space="preserve"> % расходной части бюджета. </w:t>
      </w:r>
    </w:p>
    <w:bookmarkEnd w:id="19"/>
    <w:p w:rsidR="00D345EF" w:rsidRDefault="00D345EF" w:rsidP="008E630E">
      <w:pPr>
        <w:pStyle w:val="2"/>
      </w:pPr>
    </w:p>
    <w:p w:rsidR="003B3CEE" w:rsidRPr="0033436F" w:rsidRDefault="003B3CEE" w:rsidP="008E630E">
      <w:pPr>
        <w:pStyle w:val="2"/>
      </w:pPr>
      <w:r w:rsidRPr="0033436F">
        <w:t>Уровень жизни населения</w:t>
      </w:r>
    </w:p>
    <w:p w:rsidR="00D20831" w:rsidRPr="0033436F" w:rsidRDefault="00D20831" w:rsidP="001C5990">
      <w:pPr>
        <w:spacing w:line="360" w:lineRule="atLeast"/>
      </w:pPr>
      <w:r w:rsidRPr="0033436F">
        <w:t xml:space="preserve">Среднедушевые денежные доходы населения за </w:t>
      </w:r>
      <w:r w:rsidR="004142F2" w:rsidRPr="0033436F">
        <w:t>202</w:t>
      </w:r>
      <w:r w:rsidR="00E60651" w:rsidRPr="0033436F">
        <w:t>2</w:t>
      </w:r>
      <w:r w:rsidR="004142F2" w:rsidRPr="0033436F">
        <w:t> </w:t>
      </w:r>
      <w:r w:rsidRPr="0033436F">
        <w:t xml:space="preserve">год по предварительным данным составили </w:t>
      </w:r>
      <w:r w:rsidR="00595821" w:rsidRPr="0033436F">
        <w:t>33290</w:t>
      </w:r>
      <w:r w:rsidR="00E60651" w:rsidRPr="0033436F">
        <w:t>,</w:t>
      </w:r>
      <w:r w:rsidR="003C3941" w:rsidRPr="0033436F">
        <w:t>0</w:t>
      </w:r>
      <w:r w:rsidR="00FF19D1" w:rsidRPr="0033436F">
        <w:t> </w:t>
      </w:r>
      <w:r w:rsidRPr="0033436F">
        <w:t xml:space="preserve">рублей и увеличились на </w:t>
      </w:r>
      <w:r w:rsidR="00E60651" w:rsidRPr="0033436F">
        <w:t>1</w:t>
      </w:r>
      <w:r w:rsidR="00595821" w:rsidRPr="0033436F">
        <w:t>3</w:t>
      </w:r>
      <w:r w:rsidR="00E60651" w:rsidRPr="0033436F">
        <w:t>,</w:t>
      </w:r>
      <w:r w:rsidR="00595821" w:rsidRPr="0033436F">
        <w:t>9</w:t>
      </w:r>
      <w:r w:rsidR="007F5115" w:rsidRPr="0033436F">
        <w:t> </w:t>
      </w:r>
      <w:r w:rsidRPr="0033436F">
        <w:t>% к 202</w:t>
      </w:r>
      <w:r w:rsidR="00E60651" w:rsidRPr="0033436F">
        <w:t>1</w:t>
      </w:r>
      <w:r w:rsidR="00595821" w:rsidRPr="0033436F">
        <w:t xml:space="preserve"> году</w:t>
      </w:r>
      <w:r w:rsidRPr="0033436F">
        <w:t>.</w:t>
      </w:r>
    </w:p>
    <w:p w:rsidR="00CA519E" w:rsidRPr="0033436F" w:rsidRDefault="00CA519E" w:rsidP="00CA519E">
      <w:pPr>
        <w:spacing w:line="360" w:lineRule="atLeast"/>
        <w:ind w:firstLine="720"/>
        <w:rPr>
          <w:szCs w:val="28"/>
          <w:lang w:val="en-US"/>
        </w:rPr>
      </w:pPr>
      <w:r w:rsidRPr="0033436F">
        <w:rPr>
          <w:szCs w:val="28"/>
        </w:rPr>
        <w:t>Среднемесячная начисленная заработная плата в экономике области в январе 2023 году составила 50868,7 рубля (115,9 % к январю 2022 года).</w:t>
      </w:r>
    </w:p>
    <w:p w:rsidR="00F44308" w:rsidRPr="0033436F" w:rsidRDefault="00F44308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</w:rPr>
      </w:pPr>
    </w:p>
    <w:p w:rsidR="00D345EF" w:rsidRDefault="00D345EF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</w:rPr>
      </w:pPr>
      <w:r>
        <w:rPr>
          <w:b/>
          <w:noProof/>
          <w:szCs w:val="28"/>
        </w:rPr>
        <w:br w:type="page"/>
      </w:r>
    </w:p>
    <w:p w:rsidR="003B3CEE" w:rsidRPr="0033436F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33436F">
        <w:rPr>
          <w:b/>
          <w:noProof/>
          <w:szCs w:val="28"/>
        </w:rPr>
        <w:lastRenderedPageBreak/>
        <w:t>Среднемесячная</w:t>
      </w:r>
      <w:r w:rsidR="003E3E94" w:rsidRPr="0033436F">
        <w:rPr>
          <w:b/>
          <w:noProof/>
          <w:szCs w:val="28"/>
        </w:rPr>
        <w:t xml:space="preserve"> начисленная заработная плата </w:t>
      </w:r>
    </w:p>
    <w:p w:rsidR="00C52F73" w:rsidRPr="0033436F" w:rsidRDefault="00BF4813" w:rsidP="007F4189">
      <w:pPr>
        <w:spacing w:line="360" w:lineRule="atLeast"/>
        <w:ind w:firstLine="0"/>
        <w:jc w:val="center"/>
        <w:rPr>
          <w:b/>
          <w:noProof/>
          <w:szCs w:val="28"/>
        </w:rPr>
      </w:pPr>
      <w:r w:rsidRPr="0033436F">
        <w:rPr>
          <w:noProof/>
        </w:rPr>
        <w:drawing>
          <wp:inline distT="0" distB="0" distL="0" distR="0" wp14:anchorId="03C87F55" wp14:editId="3DC9845F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4813" w:rsidRPr="0033436F" w:rsidRDefault="00BF4813" w:rsidP="00BF4813">
      <w:pPr>
        <w:rPr>
          <w:color w:val="000000"/>
          <w:szCs w:val="28"/>
        </w:rPr>
      </w:pPr>
      <w:bookmarkStart w:id="20" w:name="_Hlk110429531"/>
      <w:proofErr w:type="gramStart"/>
      <w:r w:rsidRPr="0033436F">
        <w:rPr>
          <w:color w:val="000000"/>
          <w:szCs w:val="28"/>
        </w:rPr>
        <w:t>Выше средней по области заработная плата сложилась в профессиональной, научной и технической деятельности (71327,4 рубля), в обрабатывающих производствах (66570,6 рубля).</w:t>
      </w:r>
      <w:proofErr w:type="gramEnd"/>
    </w:p>
    <w:p w:rsidR="00595821" w:rsidRPr="0033436F" w:rsidRDefault="00595821" w:rsidP="00595821">
      <w:pPr>
        <w:rPr>
          <w:color w:val="000000"/>
          <w:szCs w:val="28"/>
        </w:rPr>
      </w:pPr>
      <w:r w:rsidRPr="0033436F">
        <w:rPr>
          <w:color w:val="000000"/>
          <w:szCs w:val="28"/>
        </w:rPr>
        <w:t xml:space="preserve">По состоянию на 01 </w:t>
      </w:r>
      <w:r w:rsidR="00BF4813" w:rsidRPr="0033436F">
        <w:rPr>
          <w:color w:val="000000"/>
          <w:szCs w:val="28"/>
        </w:rPr>
        <w:t>марта</w:t>
      </w:r>
      <w:r w:rsidRPr="0033436F">
        <w:rPr>
          <w:color w:val="000000"/>
          <w:szCs w:val="28"/>
        </w:rPr>
        <w:t xml:space="preserve"> 2023 года просроченная задолженность по заработной плате составила </w:t>
      </w:r>
      <w:r w:rsidR="00BF4813" w:rsidRPr="0033436F">
        <w:rPr>
          <w:color w:val="000000"/>
          <w:szCs w:val="28"/>
        </w:rPr>
        <w:t>3</w:t>
      </w:r>
      <w:r w:rsidRPr="0033436F">
        <w:rPr>
          <w:color w:val="000000"/>
          <w:szCs w:val="28"/>
        </w:rPr>
        <w:t>,</w:t>
      </w:r>
      <w:r w:rsidR="00BF4813" w:rsidRPr="0033436F">
        <w:rPr>
          <w:color w:val="000000"/>
          <w:szCs w:val="28"/>
        </w:rPr>
        <w:t>4</w:t>
      </w:r>
      <w:r w:rsidRPr="0033436F">
        <w:rPr>
          <w:color w:val="000000"/>
          <w:szCs w:val="28"/>
        </w:rPr>
        <w:t xml:space="preserve"> </w:t>
      </w:r>
      <w:proofErr w:type="gramStart"/>
      <w:r w:rsidRPr="0033436F">
        <w:rPr>
          <w:color w:val="000000"/>
          <w:szCs w:val="28"/>
        </w:rPr>
        <w:t>млн</w:t>
      </w:r>
      <w:proofErr w:type="gramEnd"/>
      <w:r w:rsidRPr="0033436F">
        <w:rPr>
          <w:color w:val="000000"/>
          <w:szCs w:val="28"/>
        </w:rPr>
        <w:t xml:space="preserve"> рублей, 4</w:t>
      </w:r>
      <w:r w:rsidR="00BF4813" w:rsidRPr="0033436F">
        <w:rPr>
          <w:color w:val="000000"/>
          <w:szCs w:val="28"/>
        </w:rPr>
        <w:t>6</w:t>
      </w:r>
      <w:r w:rsidRPr="0033436F">
        <w:rPr>
          <w:color w:val="000000"/>
          <w:szCs w:val="28"/>
        </w:rPr>
        <w:t xml:space="preserve">,6 % </w:t>
      </w:r>
      <w:r w:rsidR="00BF4813" w:rsidRPr="0033436F">
        <w:rPr>
          <w:color w:val="000000"/>
          <w:szCs w:val="28"/>
        </w:rPr>
        <w:t xml:space="preserve">к </w:t>
      </w:r>
      <w:r w:rsidRPr="0033436F">
        <w:rPr>
          <w:color w:val="000000"/>
          <w:szCs w:val="28"/>
        </w:rPr>
        <w:t>уровн</w:t>
      </w:r>
      <w:r w:rsidR="00BF4813" w:rsidRPr="0033436F">
        <w:rPr>
          <w:color w:val="000000"/>
          <w:szCs w:val="28"/>
        </w:rPr>
        <w:t>ю</w:t>
      </w:r>
      <w:r w:rsidRPr="0033436F">
        <w:rPr>
          <w:color w:val="000000"/>
          <w:szCs w:val="28"/>
        </w:rPr>
        <w:t xml:space="preserve"> на 01 </w:t>
      </w:r>
      <w:r w:rsidR="00BF4813" w:rsidRPr="0033436F">
        <w:rPr>
          <w:color w:val="000000"/>
          <w:szCs w:val="28"/>
        </w:rPr>
        <w:t>февраля</w:t>
      </w:r>
      <w:r w:rsidRPr="0033436F">
        <w:rPr>
          <w:color w:val="000000"/>
          <w:szCs w:val="28"/>
        </w:rPr>
        <w:t xml:space="preserve"> 2023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</w:t>
      </w:r>
      <w:r w:rsidR="00BF4813" w:rsidRPr="0033436F">
        <w:rPr>
          <w:color w:val="000000"/>
          <w:szCs w:val="28"/>
        </w:rPr>
        <w:t>168</w:t>
      </w:r>
      <w:r w:rsidRPr="0033436F">
        <w:rPr>
          <w:color w:val="000000"/>
          <w:szCs w:val="28"/>
        </w:rPr>
        <w:t xml:space="preserve"> человек. Вся задолженность по заработной плате сложилась из-за отсутствия собственных средств у организаций.</w:t>
      </w:r>
    </w:p>
    <w:bookmarkEnd w:id="20"/>
    <w:p w:rsidR="00595821" w:rsidRPr="0033436F" w:rsidRDefault="00595821" w:rsidP="00595821">
      <w:pPr>
        <w:rPr>
          <w:szCs w:val="28"/>
        </w:rPr>
      </w:pPr>
      <w:r w:rsidRPr="0033436F">
        <w:rPr>
          <w:szCs w:val="28"/>
        </w:rPr>
        <w:t>Средний размер назначенных месячных пенсий на 01 января 2023 года составил 19299,4 рубля, 115,1</w:t>
      </w:r>
      <w:r w:rsidRPr="0033436F">
        <w:rPr>
          <w:szCs w:val="28"/>
          <w:lang w:val="en-US"/>
        </w:rPr>
        <w:t> </w:t>
      </w:r>
      <w:r w:rsidRPr="0033436F">
        <w:rPr>
          <w:szCs w:val="28"/>
        </w:rPr>
        <w:t>% к аналогичному периоду 2022 года, страховой пенсии – 19933,6 рубля, 115,0</w:t>
      </w:r>
      <w:r w:rsidRPr="0033436F">
        <w:rPr>
          <w:szCs w:val="28"/>
          <w:lang w:val="en-US"/>
        </w:rPr>
        <w:t> </w:t>
      </w:r>
      <w:r w:rsidRPr="0033436F">
        <w:rPr>
          <w:szCs w:val="28"/>
        </w:rPr>
        <w:t>%, пенсии по старости – 20614,9</w:t>
      </w:r>
      <w:r w:rsidR="002A6A88" w:rsidRPr="0033436F">
        <w:rPr>
          <w:szCs w:val="28"/>
        </w:rPr>
        <w:t> </w:t>
      </w:r>
      <w:r w:rsidRPr="0033436F">
        <w:rPr>
          <w:szCs w:val="28"/>
        </w:rPr>
        <w:t>рубля, 115,1</w:t>
      </w:r>
      <w:r w:rsidRPr="0033436F">
        <w:rPr>
          <w:szCs w:val="28"/>
          <w:lang w:val="en-US"/>
        </w:rPr>
        <w:t> </w:t>
      </w:r>
      <w:r w:rsidRPr="0033436F">
        <w:rPr>
          <w:szCs w:val="28"/>
        </w:rPr>
        <w:t>%.</w:t>
      </w:r>
    </w:p>
    <w:p w:rsidR="006E5FDE" w:rsidRPr="0033436F" w:rsidRDefault="006E5FDE" w:rsidP="008E630E">
      <w:pPr>
        <w:pStyle w:val="2"/>
      </w:pPr>
      <w:r w:rsidRPr="0033436F">
        <w:t>Занятость населения</w:t>
      </w:r>
    </w:p>
    <w:p w:rsidR="00800483" w:rsidRPr="0033436F" w:rsidRDefault="00800483" w:rsidP="00800483">
      <w:pPr>
        <w:ind w:firstLine="720"/>
        <w:rPr>
          <w:color w:val="000000"/>
          <w:spacing w:val="1"/>
          <w:szCs w:val="28"/>
        </w:rPr>
      </w:pPr>
      <w:bookmarkStart w:id="21" w:name="_Hlk110429580"/>
      <w:r w:rsidRPr="0033436F">
        <w:rPr>
          <w:color w:val="000000"/>
          <w:spacing w:val="1"/>
          <w:szCs w:val="28"/>
        </w:rPr>
        <w:t xml:space="preserve">На рынке труда области на 01 </w:t>
      </w:r>
      <w:r w:rsidR="00776D2F" w:rsidRPr="0033436F">
        <w:rPr>
          <w:color w:val="000000"/>
          <w:spacing w:val="1"/>
          <w:szCs w:val="28"/>
        </w:rPr>
        <w:t>марта</w:t>
      </w:r>
      <w:r w:rsidRPr="0033436F">
        <w:rPr>
          <w:color w:val="000000"/>
          <w:spacing w:val="1"/>
          <w:szCs w:val="28"/>
        </w:rPr>
        <w:t xml:space="preserve"> 2023 года численность незанятых трудовой деятельностью граждан, состоящих на учете в органах государственной службы занятости населения, составила 2,</w:t>
      </w:r>
      <w:r w:rsidR="00776D2F" w:rsidRPr="0033436F">
        <w:rPr>
          <w:color w:val="000000"/>
          <w:spacing w:val="1"/>
          <w:szCs w:val="28"/>
        </w:rPr>
        <w:t>3</w:t>
      </w:r>
      <w:r w:rsidRPr="0033436F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</w:t>
      </w:r>
      <w:bookmarkStart w:id="22" w:name="_Hlk90020913"/>
      <w:r w:rsidRPr="0033436F">
        <w:rPr>
          <w:color w:val="000000"/>
          <w:spacing w:val="1"/>
          <w:szCs w:val="28"/>
        </w:rPr>
        <w:t>–</w:t>
      </w:r>
      <w:bookmarkEnd w:id="22"/>
      <w:r w:rsidRPr="0033436F">
        <w:rPr>
          <w:color w:val="000000"/>
          <w:spacing w:val="1"/>
          <w:szCs w:val="28"/>
        </w:rPr>
        <w:t xml:space="preserve"> </w:t>
      </w:r>
      <w:r w:rsidR="00595821" w:rsidRPr="0033436F">
        <w:rPr>
          <w:color w:val="000000"/>
          <w:spacing w:val="1"/>
          <w:szCs w:val="28"/>
        </w:rPr>
        <w:t>1</w:t>
      </w:r>
      <w:r w:rsidRPr="0033436F">
        <w:rPr>
          <w:color w:val="000000"/>
          <w:spacing w:val="1"/>
          <w:szCs w:val="28"/>
        </w:rPr>
        <w:t>,</w:t>
      </w:r>
      <w:r w:rsidR="00595821" w:rsidRPr="0033436F">
        <w:rPr>
          <w:color w:val="000000"/>
          <w:spacing w:val="1"/>
          <w:szCs w:val="28"/>
        </w:rPr>
        <w:t>9</w:t>
      </w:r>
      <w:r w:rsidRPr="0033436F">
        <w:rPr>
          <w:color w:val="000000"/>
          <w:spacing w:val="1"/>
          <w:szCs w:val="28"/>
        </w:rPr>
        <w:t> тыс. человек.</w:t>
      </w:r>
    </w:p>
    <w:bookmarkEnd w:id="21"/>
    <w:p w:rsidR="007A3FB9" w:rsidRPr="0033436F" w:rsidRDefault="007A3FB9" w:rsidP="007A3FB9">
      <w:pPr>
        <w:ind w:firstLine="720"/>
        <w:rPr>
          <w:color w:val="000000"/>
          <w:spacing w:val="-4"/>
          <w:szCs w:val="28"/>
        </w:rPr>
      </w:pPr>
      <w:r w:rsidRPr="0033436F">
        <w:rPr>
          <w:color w:val="000000"/>
          <w:spacing w:val="-4"/>
          <w:szCs w:val="28"/>
        </w:rPr>
        <w:t xml:space="preserve">По сравнению с 01 января 2023 года численность официальной безработицы уменьшилась на </w:t>
      </w:r>
      <w:r w:rsidR="00776D2F" w:rsidRPr="0033436F">
        <w:rPr>
          <w:color w:val="000000"/>
          <w:spacing w:val="-4"/>
          <w:szCs w:val="28"/>
        </w:rPr>
        <w:t>176</w:t>
      </w:r>
      <w:r w:rsidRPr="0033436F">
        <w:rPr>
          <w:color w:val="000000"/>
          <w:spacing w:val="-4"/>
          <w:szCs w:val="28"/>
        </w:rPr>
        <w:t xml:space="preserve"> человек или на </w:t>
      </w:r>
      <w:r w:rsidR="00776D2F" w:rsidRPr="0033436F">
        <w:rPr>
          <w:color w:val="000000"/>
          <w:spacing w:val="-4"/>
          <w:szCs w:val="28"/>
        </w:rPr>
        <w:t>8</w:t>
      </w:r>
      <w:r w:rsidRPr="0033436F">
        <w:rPr>
          <w:color w:val="000000"/>
          <w:spacing w:val="-4"/>
          <w:szCs w:val="28"/>
        </w:rPr>
        <w:t>,</w:t>
      </w:r>
      <w:r w:rsidR="00776D2F" w:rsidRPr="0033436F">
        <w:rPr>
          <w:color w:val="000000"/>
          <w:spacing w:val="-4"/>
          <w:szCs w:val="28"/>
        </w:rPr>
        <w:t>6</w:t>
      </w:r>
      <w:r w:rsidRPr="0033436F">
        <w:rPr>
          <w:color w:val="000000"/>
          <w:spacing w:val="-4"/>
          <w:szCs w:val="28"/>
        </w:rPr>
        <w:t> %.</w:t>
      </w:r>
    </w:p>
    <w:p w:rsidR="00CA519E" w:rsidRPr="0033436F" w:rsidRDefault="00CA519E" w:rsidP="00CA519E">
      <w:pPr>
        <w:spacing w:line="360" w:lineRule="atLeast"/>
        <w:ind w:firstLine="720"/>
        <w:rPr>
          <w:spacing w:val="1"/>
          <w:szCs w:val="28"/>
        </w:rPr>
      </w:pPr>
      <w:r w:rsidRPr="0033436F">
        <w:rPr>
          <w:spacing w:val="1"/>
          <w:szCs w:val="28"/>
        </w:rPr>
        <w:t xml:space="preserve">Уровень зарегистрированной безработицы на 01 марта 2023 года составил 0,7 % от численности рабочей силы в возрасте от 15 до 72 лет, что соответствует уровню на 01 января 2023 года, и ниже на 0,1 п.п., чем </w:t>
      </w:r>
      <w:proofErr w:type="gramStart"/>
      <w:r w:rsidRPr="0033436F">
        <w:rPr>
          <w:spacing w:val="1"/>
          <w:szCs w:val="28"/>
        </w:rPr>
        <w:t>на</w:t>
      </w:r>
      <w:proofErr w:type="gramEnd"/>
      <w:r w:rsidRPr="0033436F">
        <w:rPr>
          <w:spacing w:val="1"/>
          <w:szCs w:val="28"/>
        </w:rPr>
        <w:t> 01 </w:t>
      </w:r>
      <w:proofErr w:type="gramStart"/>
      <w:r w:rsidRPr="0033436F">
        <w:rPr>
          <w:spacing w:val="1"/>
          <w:szCs w:val="28"/>
        </w:rPr>
        <w:t>марта</w:t>
      </w:r>
      <w:proofErr w:type="gramEnd"/>
      <w:r w:rsidRPr="0033436F">
        <w:rPr>
          <w:spacing w:val="1"/>
          <w:szCs w:val="28"/>
        </w:rPr>
        <w:t xml:space="preserve"> 2022 года.</w:t>
      </w:r>
    </w:p>
    <w:p w:rsidR="00242E08" w:rsidRPr="0033436F" w:rsidRDefault="00B03391" w:rsidP="00242E08">
      <w:pPr>
        <w:ind w:firstLine="720"/>
        <w:rPr>
          <w:spacing w:val="-2"/>
          <w:szCs w:val="28"/>
        </w:rPr>
      </w:pPr>
      <w:r w:rsidRPr="0033436F">
        <w:rPr>
          <w:spacing w:val="1"/>
          <w:szCs w:val="28"/>
        </w:rPr>
        <w:lastRenderedPageBreak/>
        <w:t xml:space="preserve">При содействии органов службы занятости </w:t>
      </w:r>
      <w:r w:rsidR="00F14354" w:rsidRPr="0033436F">
        <w:rPr>
          <w:spacing w:val="1"/>
          <w:szCs w:val="28"/>
        </w:rPr>
        <w:t xml:space="preserve">трудоустроено </w:t>
      </w:r>
      <w:r w:rsidR="00776D2F" w:rsidRPr="0033436F">
        <w:rPr>
          <w:spacing w:val="1"/>
          <w:szCs w:val="28"/>
        </w:rPr>
        <w:t>705</w:t>
      </w:r>
      <w:r w:rsidR="00242E08" w:rsidRPr="0033436F">
        <w:rPr>
          <w:spacing w:val="1"/>
          <w:szCs w:val="28"/>
        </w:rPr>
        <w:t xml:space="preserve"> человек, из них </w:t>
      </w:r>
      <w:r w:rsidR="00776D2F" w:rsidRPr="0033436F">
        <w:rPr>
          <w:spacing w:val="1"/>
          <w:szCs w:val="28"/>
        </w:rPr>
        <w:t>459</w:t>
      </w:r>
      <w:r w:rsidR="00242E08" w:rsidRPr="0033436F">
        <w:rPr>
          <w:spacing w:val="1"/>
          <w:szCs w:val="28"/>
        </w:rPr>
        <w:t xml:space="preserve"> человек – безработные граждане, на профессиональное обучение и получение дополнительного профессионального образования направлено </w:t>
      </w:r>
      <w:r w:rsidR="00776D2F" w:rsidRPr="0033436F">
        <w:rPr>
          <w:spacing w:val="1"/>
          <w:szCs w:val="28"/>
        </w:rPr>
        <w:t>138</w:t>
      </w:r>
      <w:r w:rsidR="00242E08" w:rsidRPr="0033436F">
        <w:rPr>
          <w:spacing w:val="1"/>
          <w:szCs w:val="28"/>
        </w:rPr>
        <w:t xml:space="preserve"> безработных граждан</w:t>
      </w:r>
      <w:r w:rsidR="00242E08" w:rsidRPr="0033436F">
        <w:rPr>
          <w:spacing w:val="-2"/>
          <w:szCs w:val="28"/>
        </w:rPr>
        <w:t>.</w:t>
      </w:r>
    </w:p>
    <w:p w:rsidR="008D64DB" w:rsidRPr="0033436F" w:rsidRDefault="008D64DB" w:rsidP="008D64DB">
      <w:pPr>
        <w:ind w:firstLine="720"/>
        <w:rPr>
          <w:color w:val="000000"/>
          <w:spacing w:val="-4"/>
          <w:szCs w:val="28"/>
        </w:rPr>
      </w:pPr>
      <w:r w:rsidRPr="0033436F">
        <w:rPr>
          <w:color w:val="000000"/>
          <w:spacing w:val="1"/>
          <w:szCs w:val="28"/>
        </w:rPr>
        <w:t xml:space="preserve">В разрезе муниципальных образований уровень зарегистрированной </w:t>
      </w:r>
      <w:r w:rsidRPr="0033436F">
        <w:rPr>
          <w:color w:val="000000"/>
          <w:spacing w:val="-4"/>
          <w:szCs w:val="28"/>
        </w:rPr>
        <w:t>безработицы к численности трудоспособного населения на 01</w:t>
      </w:r>
      <w:r w:rsidR="007A3FB9" w:rsidRPr="0033436F">
        <w:rPr>
          <w:color w:val="000000"/>
          <w:spacing w:val="-4"/>
          <w:szCs w:val="28"/>
        </w:rPr>
        <w:t> </w:t>
      </w:r>
      <w:r w:rsidR="00776D2F" w:rsidRPr="0033436F">
        <w:rPr>
          <w:color w:val="000000"/>
          <w:spacing w:val="-4"/>
          <w:szCs w:val="28"/>
        </w:rPr>
        <w:t>марта</w:t>
      </w:r>
      <w:r w:rsidRPr="0033436F">
        <w:rPr>
          <w:color w:val="000000"/>
          <w:spacing w:val="-4"/>
          <w:szCs w:val="28"/>
        </w:rPr>
        <w:t xml:space="preserve"> 2023</w:t>
      </w:r>
      <w:r w:rsidR="007A3FB9" w:rsidRPr="0033436F">
        <w:rPr>
          <w:color w:val="000000"/>
          <w:spacing w:val="-4"/>
          <w:szCs w:val="28"/>
        </w:rPr>
        <w:t> </w:t>
      </w:r>
      <w:r w:rsidRPr="0033436F">
        <w:rPr>
          <w:color w:val="000000"/>
          <w:spacing w:val="-4"/>
          <w:szCs w:val="28"/>
        </w:rPr>
        <w:t xml:space="preserve">года составил от 0,2 % в </w:t>
      </w:r>
      <w:r w:rsidR="007A3FB9" w:rsidRPr="0033436F">
        <w:rPr>
          <w:color w:val="000000"/>
          <w:spacing w:val="-4"/>
          <w:szCs w:val="28"/>
        </w:rPr>
        <w:t>Боровичском</w:t>
      </w:r>
      <w:r w:rsidR="00776D2F" w:rsidRPr="0033436F">
        <w:rPr>
          <w:color w:val="000000"/>
          <w:spacing w:val="-4"/>
          <w:szCs w:val="28"/>
        </w:rPr>
        <w:t xml:space="preserve"> и Валдайском</w:t>
      </w:r>
      <w:r w:rsidR="007A3FB9" w:rsidRPr="0033436F">
        <w:rPr>
          <w:color w:val="000000"/>
          <w:spacing w:val="-4"/>
          <w:szCs w:val="28"/>
        </w:rPr>
        <w:t xml:space="preserve"> </w:t>
      </w:r>
      <w:r w:rsidR="00776D2F" w:rsidRPr="0033436F">
        <w:rPr>
          <w:color w:val="000000"/>
          <w:spacing w:val="-4"/>
          <w:szCs w:val="28"/>
        </w:rPr>
        <w:t>муниципальных</w:t>
      </w:r>
      <w:r w:rsidRPr="0033436F">
        <w:rPr>
          <w:color w:val="000000"/>
          <w:spacing w:val="-4"/>
          <w:szCs w:val="28"/>
        </w:rPr>
        <w:t xml:space="preserve"> </w:t>
      </w:r>
      <w:r w:rsidR="007A3FB9" w:rsidRPr="0033436F">
        <w:rPr>
          <w:color w:val="000000"/>
          <w:spacing w:val="-4"/>
          <w:szCs w:val="28"/>
        </w:rPr>
        <w:t>район</w:t>
      </w:r>
      <w:r w:rsidR="00776D2F" w:rsidRPr="0033436F">
        <w:rPr>
          <w:color w:val="000000"/>
          <w:spacing w:val="-4"/>
          <w:szCs w:val="28"/>
        </w:rPr>
        <w:t>ах</w:t>
      </w:r>
      <w:r w:rsidRPr="0033436F">
        <w:rPr>
          <w:color w:val="000000"/>
          <w:spacing w:val="-4"/>
          <w:szCs w:val="28"/>
        </w:rPr>
        <w:t>, до 1,</w:t>
      </w:r>
      <w:r w:rsidR="00776D2F" w:rsidRPr="0033436F">
        <w:rPr>
          <w:color w:val="000000"/>
          <w:spacing w:val="-4"/>
          <w:szCs w:val="28"/>
        </w:rPr>
        <w:t>5</w:t>
      </w:r>
      <w:r w:rsidRPr="0033436F">
        <w:rPr>
          <w:color w:val="000000"/>
          <w:spacing w:val="-4"/>
          <w:szCs w:val="28"/>
        </w:rPr>
        <w:t xml:space="preserve"> % в </w:t>
      </w:r>
      <w:bookmarkStart w:id="23" w:name="_Hlk110429810"/>
      <w:r w:rsidRPr="0033436F">
        <w:rPr>
          <w:color w:val="000000"/>
          <w:spacing w:val="-4"/>
          <w:szCs w:val="28"/>
        </w:rPr>
        <w:t xml:space="preserve">Пестовском муниципальном </w:t>
      </w:r>
      <w:bookmarkEnd w:id="23"/>
      <w:r w:rsidRPr="0033436F">
        <w:rPr>
          <w:color w:val="000000"/>
          <w:spacing w:val="-4"/>
          <w:szCs w:val="28"/>
        </w:rPr>
        <w:t>районе.</w:t>
      </w:r>
    </w:p>
    <w:p w:rsidR="00F14354" w:rsidRPr="0033436F" w:rsidRDefault="00776D2F" w:rsidP="00F14354">
      <w:pPr>
        <w:spacing w:line="360" w:lineRule="atLeast"/>
        <w:ind w:firstLine="0"/>
        <w:contextualSpacing w:val="0"/>
        <w:rPr>
          <w:spacing w:val="1"/>
          <w:szCs w:val="28"/>
        </w:rPr>
      </w:pPr>
      <w:r w:rsidRPr="0033436F">
        <w:rPr>
          <w:noProof/>
          <w:color w:val="FF0000"/>
        </w:rPr>
        <w:drawing>
          <wp:inline distT="0" distB="0" distL="0" distR="0" wp14:anchorId="76E7F598" wp14:editId="3BC5B431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3CEE" w:rsidRPr="0033436F" w:rsidRDefault="003B3CEE" w:rsidP="008E630E">
      <w:pPr>
        <w:pStyle w:val="2"/>
      </w:pPr>
      <w:bookmarkStart w:id="24" w:name="_GoBack"/>
      <w:bookmarkEnd w:id="9"/>
      <w:bookmarkEnd w:id="24"/>
      <w:r w:rsidRPr="0033436F">
        <w:t>Демография</w:t>
      </w:r>
    </w:p>
    <w:p w:rsidR="006D392E" w:rsidRPr="0033436F" w:rsidRDefault="006D392E" w:rsidP="006D392E">
      <w:pPr>
        <w:widowControl/>
        <w:spacing w:line="360" w:lineRule="atLeast"/>
        <w:rPr>
          <w:szCs w:val="28"/>
        </w:rPr>
      </w:pPr>
      <w:r w:rsidRPr="0033436F">
        <w:rPr>
          <w:szCs w:val="28"/>
        </w:rPr>
        <w:t>В январе – декабре 2022 года коэффициент рождаемости составил 7,4 человека на каждую 1000 жителей, что на 5,1 % ниже аналогичного периода 2021 года, коэффициент смертности – 16,9, что ниже на 24,2 %, коэффициент естественной убыли составил – 9,5, что ниже на 34,5 %.</w:t>
      </w:r>
    </w:p>
    <w:p w:rsidR="00B1016F" w:rsidRPr="0033436F" w:rsidRDefault="00682CEB" w:rsidP="00507FF9">
      <w:pPr>
        <w:widowControl/>
        <w:spacing w:line="360" w:lineRule="atLeast"/>
        <w:rPr>
          <w:szCs w:val="28"/>
        </w:rPr>
      </w:pPr>
      <w:r w:rsidRPr="0033436F">
        <w:rPr>
          <w:szCs w:val="28"/>
        </w:rPr>
        <w:t>В январе</w:t>
      </w:r>
      <w:r w:rsidR="00DA6705" w:rsidRPr="0033436F">
        <w:rPr>
          <w:szCs w:val="28"/>
        </w:rPr>
        <w:t xml:space="preserve"> </w:t>
      </w:r>
      <w:r w:rsidR="00F75782" w:rsidRPr="0033436F">
        <w:rPr>
          <w:szCs w:val="28"/>
        </w:rPr>
        <w:t>202</w:t>
      </w:r>
      <w:r w:rsidR="00DA6705" w:rsidRPr="0033436F">
        <w:rPr>
          <w:szCs w:val="28"/>
        </w:rPr>
        <w:t>3</w:t>
      </w:r>
      <w:r w:rsidR="00F75782" w:rsidRPr="0033436F">
        <w:rPr>
          <w:szCs w:val="28"/>
        </w:rPr>
        <w:t xml:space="preserve"> года з</w:t>
      </w:r>
      <w:r w:rsidR="00B1016F" w:rsidRPr="0033436F">
        <w:rPr>
          <w:szCs w:val="28"/>
        </w:rPr>
        <w:t xml:space="preserve">арегистрировано </w:t>
      </w:r>
      <w:r w:rsidR="00DA6705" w:rsidRPr="0033436F">
        <w:rPr>
          <w:szCs w:val="28"/>
        </w:rPr>
        <w:t>172</w:t>
      </w:r>
      <w:r w:rsidR="00B1016F" w:rsidRPr="0033436F">
        <w:rPr>
          <w:szCs w:val="28"/>
        </w:rPr>
        <w:t xml:space="preserve"> брак</w:t>
      </w:r>
      <w:r w:rsidR="00DA6705" w:rsidRPr="0033436F">
        <w:rPr>
          <w:szCs w:val="28"/>
        </w:rPr>
        <w:t>а</w:t>
      </w:r>
      <w:r w:rsidR="00B1016F" w:rsidRPr="0033436F">
        <w:rPr>
          <w:szCs w:val="28"/>
        </w:rPr>
        <w:t xml:space="preserve">, </w:t>
      </w:r>
      <w:r w:rsidR="00DA6705" w:rsidRPr="0033436F">
        <w:rPr>
          <w:szCs w:val="28"/>
        </w:rPr>
        <w:t>98</w:t>
      </w:r>
      <w:r w:rsidR="005F01F6" w:rsidRPr="0033436F">
        <w:rPr>
          <w:szCs w:val="28"/>
        </w:rPr>
        <w:t>,</w:t>
      </w:r>
      <w:r w:rsidR="00DA6705" w:rsidRPr="0033436F">
        <w:rPr>
          <w:szCs w:val="28"/>
        </w:rPr>
        <w:t>3</w:t>
      </w:r>
      <w:r w:rsidR="00380A47" w:rsidRPr="0033436F">
        <w:rPr>
          <w:szCs w:val="28"/>
        </w:rPr>
        <w:t> </w:t>
      </w:r>
      <w:r w:rsidR="00B1016F" w:rsidRPr="0033436F">
        <w:rPr>
          <w:szCs w:val="28"/>
        </w:rPr>
        <w:t>% к аналогичному периоду 20</w:t>
      </w:r>
      <w:r w:rsidR="00D36BBF" w:rsidRPr="0033436F">
        <w:rPr>
          <w:szCs w:val="28"/>
        </w:rPr>
        <w:t>2</w:t>
      </w:r>
      <w:r w:rsidR="00DA6705" w:rsidRPr="0033436F">
        <w:rPr>
          <w:szCs w:val="28"/>
        </w:rPr>
        <w:t>2</w:t>
      </w:r>
      <w:r w:rsidR="00B1016F" w:rsidRPr="0033436F">
        <w:rPr>
          <w:szCs w:val="28"/>
        </w:rPr>
        <w:t xml:space="preserve"> года и </w:t>
      </w:r>
      <w:r w:rsidR="00DA6705" w:rsidRPr="0033436F">
        <w:rPr>
          <w:szCs w:val="28"/>
        </w:rPr>
        <w:t>217</w:t>
      </w:r>
      <w:r w:rsidR="000B540A" w:rsidRPr="0033436F">
        <w:rPr>
          <w:szCs w:val="28"/>
        </w:rPr>
        <w:t xml:space="preserve"> </w:t>
      </w:r>
      <w:r w:rsidR="00B1016F" w:rsidRPr="0033436F">
        <w:rPr>
          <w:szCs w:val="28"/>
        </w:rPr>
        <w:t>развод</w:t>
      </w:r>
      <w:r w:rsidR="002F5FD8" w:rsidRPr="0033436F">
        <w:rPr>
          <w:szCs w:val="28"/>
        </w:rPr>
        <w:t>ов</w:t>
      </w:r>
      <w:r w:rsidR="00B1016F" w:rsidRPr="0033436F">
        <w:rPr>
          <w:szCs w:val="28"/>
        </w:rPr>
        <w:t xml:space="preserve">, </w:t>
      </w:r>
      <w:r w:rsidR="00DA6705" w:rsidRPr="0033436F">
        <w:rPr>
          <w:szCs w:val="28"/>
        </w:rPr>
        <w:t>121</w:t>
      </w:r>
      <w:r w:rsidR="006429BD" w:rsidRPr="0033436F">
        <w:rPr>
          <w:szCs w:val="28"/>
        </w:rPr>
        <w:t>,</w:t>
      </w:r>
      <w:r w:rsidR="00DA6705" w:rsidRPr="0033436F">
        <w:rPr>
          <w:szCs w:val="28"/>
        </w:rPr>
        <w:t>2</w:t>
      </w:r>
      <w:r w:rsidR="00BF1CA0" w:rsidRPr="0033436F">
        <w:rPr>
          <w:szCs w:val="28"/>
        </w:rPr>
        <w:t> </w:t>
      </w:r>
      <w:r w:rsidR="00B1016F" w:rsidRPr="0033436F">
        <w:rPr>
          <w:szCs w:val="28"/>
        </w:rPr>
        <w:t>%.</w:t>
      </w:r>
    </w:p>
    <w:p w:rsidR="003B3CEE" w:rsidRPr="0033436F" w:rsidRDefault="001B5EFC" w:rsidP="00507FF9">
      <w:pPr>
        <w:spacing w:line="360" w:lineRule="atLeast"/>
        <w:rPr>
          <w:szCs w:val="28"/>
        </w:rPr>
      </w:pPr>
      <w:r w:rsidRPr="0033436F">
        <w:rPr>
          <w:szCs w:val="28"/>
        </w:rPr>
        <w:t>Миграционн</w:t>
      </w:r>
      <w:r w:rsidR="00DA6705" w:rsidRPr="0033436F">
        <w:rPr>
          <w:szCs w:val="28"/>
        </w:rPr>
        <w:t>ый</w:t>
      </w:r>
      <w:r w:rsidR="00793F0F" w:rsidRPr="0033436F">
        <w:rPr>
          <w:szCs w:val="28"/>
        </w:rPr>
        <w:t xml:space="preserve"> </w:t>
      </w:r>
      <w:r w:rsidR="00DA6705" w:rsidRPr="0033436F">
        <w:rPr>
          <w:szCs w:val="28"/>
        </w:rPr>
        <w:t>прирост</w:t>
      </w:r>
      <w:r w:rsidR="00793F0F" w:rsidRPr="0033436F">
        <w:rPr>
          <w:szCs w:val="28"/>
        </w:rPr>
        <w:t xml:space="preserve"> </w:t>
      </w:r>
      <w:r w:rsidRPr="0033436F">
        <w:rPr>
          <w:szCs w:val="28"/>
        </w:rPr>
        <w:t>населения области в январе</w:t>
      </w:r>
      <w:r w:rsidR="006351EC" w:rsidRPr="0033436F">
        <w:rPr>
          <w:szCs w:val="28"/>
        </w:rPr>
        <w:t xml:space="preserve"> </w:t>
      </w:r>
      <w:r w:rsidRPr="0033436F">
        <w:rPr>
          <w:szCs w:val="28"/>
        </w:rPr>
        <w:t>202</w:t>
      </w:r>
      <w:r w:rsidR="00DA6705" w:rsidRPr="0033436F">
        <w:rPr>
          <w:szCs w:val="28"/>
        </w:rPr>
        <w:t>3</w:t>
      </w:r>
      <w:r w:rsidR="00F10D01" w:rsidRPr="0033436F">
        <w:rPr>
          <w:szCs w:val="28"/>
        </w:rPr>
        <w:t> </w:t>
      </w:r>
      <w:r w:rsidRPr="0033436F">
        <w:rPr>
          <w:szCs w:val="28"/>
        </w:rPr>
        <w:t>года</w:t>
      </w:r>
      <w:r w:rsidR="006351EC" w:rsidRPr="0033436F">
        <w:rPr>
          <w:szCs w:val="28"/>
        </w:rPr>
        <w:t xml:space="preserve">, </w:t>
      </w:r>
      <w:r w:rsidR="00DA6705" w:rsidRPr="0033436F">
        <w:rPr>
          <w:szCs w:val="28"/>
        </w:rPr>
        <w:t>составил</w:t>
      </w:r>
      <w:r w:rsidR="006351EC" w:rsidRPr="0033436F">
        <w:rPr>
          <w:szCs w:val="28"/>
        </w:rPr>
        <w:t xml:space="preserve"> </w:t>
      </w:r>
      <w:r w:rsidR="00DA6705" w:rsidRPr="0033436F">
        <w:rPr>
          <w:szCs w:val="28"/>
        </w:rPr>
        <w:t>17</w:t>
      </w:r>
      <w:r w:rsidR="006351EC" w:rsidRPr="0033436F">
        <w:rPr>
          <w:szCs w:val="28"/>
        </w:rPr>
        <w:t xml:space="preserve"> человек</w:t>
      </w:r>
      <w:r w:rsidR="00A27F30" w:rsidRPr="0033436F">
        <w:rPr>
          <w:szCs w:val="28"/>
        </w:rPr>
        <w:t>,</w:t>
      </w:r>
      <w:r w:rsidR="006351EC" w:rsidRPr="0033436F">
        <w:rPr>
          <w:szCs w:val="28"/>
        </w:rPr>
        <w:t xml:space="preserve"> в аналогичном периоде 202</w:t>
      </w:r>
      <w:r w:rsidR="00DA6705" w:rsidRPr="0033436F">
        <w:rPr>
          <w:szCs w:val="28"/>
        </w:rPr>
        <w:t>2</w:t>
      </w:r>
      <w:r w:rsidR="006351EC" w:rsidRPr="0033436F">
        <w:rPr>
          <w:szCs w:val="28"/>
        </w:rPr>
        <w:t xml:space="preserve"> года миграционн</w:t>
      </w:r>
      <w:r w:rsidR="00DA6705" w:rsidRPr="0033436F">
        <w:rPr>
          <w:szCs w:val="28"/>
        </w:rPr>
        <w:t>ая</w:t>
      </w:r>
      <w:r w:rsidR="006351EC" w:rsidRPr="0033436F">
        <w:rPr>
          <w:szCs w:val="28"/>
        </w:rPr>
        <w:t xml:space="preserve"> </w:t>
      </w:r>
      <w:r w:rsidR="00DA6705" w:rsidRPr="0033436F">
        <w:rPr>
          <w:szCs w:val="28"/>
        </w:rPr>
        <w:t>убыль</w:t>
      </w:r>
      <w:r w:rsidR="006351EC" w:rsidRPr="0033436F">
        <w:rPr>
          <w:szCs w:val="28"/>
        </w:rPr>
        <w:t xml:space="preserve"> составил</w:t>
      </w:r>
      <w:r w:rsidR="00DA6705" w:rsidRPr="0033436F">
        <w:rPr>
          <w:szCs w:val="28"/>
        </w:rPr>
        <w:t>а</w:t>
      </w:r>
      <w:r w:rsidR="006351EC" w:rsidRPr="0033436F">
        <w:rPr>
          <w:szCs w:val="28"/>
        </w:rPr>
        <w:t xml:space="preserve"> </w:t>
      </w:r>
      <w:r w:rsidR="00DA6705" w:rsidRPr="0033436F">
        <w:rPr>
          <w:szCs w:val="28"/>
        </w:rPr>
        <w:t>4</w:t>
      </w:r>
      <w:r w:rsidR="006351EC" w:rsidRPr="0033436F">
        <w:rPr>
          <w:szCs w:val="28"/>
        </w:rPr>
        <w:t xml:space="preserve"> человек</w:t>
      </w:r>
      <w:r w:rsidR="00DA6705" w:rsidRPr="0033436F">
        <w:rPr>
          <w:szCs w:val="28"/>
        </w:rPr>
        <w:t>а</w:t>
      </w:r>
      <w:r w:rsidR="006351EC" w:rsidRPr="0033436F">
        <w:rPr>
          <w:szCs w:val="28"/>
        </w:rPr>
        <w:t>.</w:t>
      </w:r>
    </w:p>
    <w:p w:rsidR="004C23FB" w:rsidRPr="0033436F" w:rsidRDefault="004C23FB" w:rsidP="00507FF9">
      <w:pPr>
        <w:spacing w:line="360" w:lineRule="atLeast"/>
        <w:rPr>
          <w:szCs w:val="28"/>
        </w:rPr>
      </w:pPr>
    </w:p>
    <w:p w:rsidR="000843CF" w:rsidRPr="005A1D07" w:rsidRDefault="003B3CEE" w:rsidP="00507FF9">
      <w:pPr>
        <w:spacing w:line="360" w:lineRule="atLeast"/>
        <w:rPr>
          <w:szCs w:val="28"/>
        </w:rPr>
      </w:pPr>
      <w:r w:rsidRPr="0033436F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BB6706">
      <w:headerReference w:type="default" r:id="rId14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F8" w:rsidRDefault="00FE2EF8">
      <w:pPr>
        <w:widowControl/>
        <w:spacing w:before="40" w:after="40"/>
        <w:ind w:firstLine="567"/>
      </w:pPr>
    </w:p>
    <w:p w:rsidR="00FE2EF8" w:rsidRDefault="00FE2EF8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FE2EF8" w:rsidRDefault="00FE2EF8"/>
  </w:endnote>
  <w:endnote w:type="continuationSeparator" w:id="0">
    <w:p w:rsidR="00FE2EF8" w:rsidRDefault="00FE2EF8">
      <w:pPr>
        <w:widowControl/>
        <w:spacing w:before="40" w:after="40"/>
        <w:ind w:firstLine="567"/>
      </w:pPr>
    </w:p>
    <w:p w:rsidR="00FE2EF8" w:rsidRDefault="00FE2EF8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FE2EF8" w:rsidRDefault="00FE2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F8" w:rsidRDefault="00FE2EF8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FE2EF8" w:rsidRDefault="00FE2EF8"/>
  </w:footnote>
  <w:footnote w:type="continuationSeparator" w:id="0">
    <w:p w:rsidR="00FE2EF8" w:rsidRDefault="00FE2EF8">
      <w:pPr>
        <w:widowControl/>
        <w:spacing w:before="40" w:after="40"/>
        <w:ind w:firstLine="567"/>
      </w:pPr>
    </w:p>
    <w:p w:rsidR="00FE2EF8" w:rsidRDefault="00FE2EF8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FE2EF8" w:rsidRDefault="00FE2E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D345EF">
      <w:rPr>
        <w:rStyle w:val="a4"/>
        <w:noProof/>
        <w:sz w:val="24"/>
        <w:szCs w:val="24"/>
        <w:lang w:eastAsia="ru-RU"/>
      </w:rPr>
      <w:t>2</w:t>
    </w:r>
    <w:r>
      <w:rPr>
        <w:rStyle w:val="a4"/>
        <w:sz w:val="24"/>
        <w:szCs w:val="24"/>
        <w:lang w:eastAsia="ru-RU"/>
      </w:rPr>
      <w:fldChar w:fldCharType="end"/>
    </w:r>
    <w:bookmarkStart w:id="25" w:name="_Hlt65482585"/>
    <w:bookmarkEnd w:id="2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5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885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5F8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3D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486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0D8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C4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3C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9A7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1D23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939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36F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763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6E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7B7"/>
    <w:rsid w:val="00444A5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14C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3EE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5C3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DC"/>
    <w:rsid w:val="006C2C1C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2E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D2F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2C0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0F1C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2B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8"/>
    <w:rsid w:val="00A7496A"/>
    <w:rsid w:val="00A74A4B"/>
    <w:rsid w:val="00A74A91"/>
    <w:rsid w:val="00A74ABF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2FDB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FF"/>
    <w:rsid w:val="00B126BC"/>
    <w:rsid w:val="00B127AC"/>
    <w:rsid w:val="00B127D8"/>
    <w:rsid w:val="00B12AE4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A5A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778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13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19E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5EF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E5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05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B57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97E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9D6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2E0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EF8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AD00E0"/>
    <w:pPr>
      <w:keepNext/>
      <w:pageBreakBefore/>
      <w:autoSpaceDE w:val="0"/>
      <w:autoSpaceDN w:val="0"/>
      <w:spacing w:after="120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AD00E0"/>
    <w:pPr>
      <w:keepNext/>
      <w:pageBreakBefore/>
      <w:autoSpaceDE w:val="0"/>
      <w:autoSpaceDN w:val="0"/>
      <w:spacing w:after="120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/>
              <a:t>Индекс промышленного производства в % к аналогичному</a:t>
            </a:r>
            <a:r>
              <a:rPr lang="ru-RU" sz="1400" b="1" baseline="0"/>
              <a:t> периоду прошлого года</a:t>
            </a:r>
            <a:endParaRPr lang="ru-RU" sz="1400" b="1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983506094905284"/>
          <c:y val="0.20434906301048034"/>
          <c:w val="0.86828087291136125"/>
          <c:h val="0.68183535199459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D0-4C0F-9A0F-42E33EC1E0C3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D0-4C0F-9A0F-42E33EC1E0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2022 г.</c:v>
                </c:pt>
                <c:pt idx="1">
                  <c:v>Январь - февраль 2023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92.7</c:v>
                </c:pt>
                <c:pt idx="1">
                  <c:v>90.4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4D0-4C0F-9A0F-42E33EC1E0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82432768"/>
        <c:axId val="82540800"/>
      </c:barChart>
      <c:catAx>
        <c:axId val="8243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82540800"/>
        <c:crossesAt val="0"/>
        <c:auto val="1"/>
        <c:lblAlgn val="ctr"/>
        <c:lblOffset val="100"/>
        <c:noMultiLvlLbl val="0"/>
      </c:catAx>
      <c:valAx>
        <c:axId val="82540800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 b="0"/>
              </a:p>
            </c:rich>
          </c:tx>
          <c:layout>
            <c:manualLayout>
              <c:xMode val="edge"/>
              <c:yMode val="edge"/>
              <c:x val="4.3367838211774085E-3"/>
              <c:y val="0.2199839093539880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ru-RU"/>
          </a:p>
        </c:txPr>
        <c:crossAx val="8243276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705946786893573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Лист1!$A$4:$A$17</c:f>
              <c:strCache>
                <c:ptCount val="12"/>
                <c:pt idx="0">
                  <c:v>январь-февраль</c:v>
                </c:pt>
                <c:pt idx="1">
                  <c:v>январь-март</c:v>
                </c:pt>
                <c:pt idx="2">
                  <c:v>январь-апрель</c:v>
                </c:pt>
                <c:pt idx="3">
                  <c:v>январь-май </c:v>
                </c:pt>
                <c:pt idx="4">
                  <c:v>январь-июнь</c:v>
                </c:pt>
                <c:pt idx="5">
                  <c:v>январь-июль</c:v>
                </c:pt>
                <c:pt idx="6">
                  <c:v>январь-август</c:v>
                </c:pt>
                <c:pt idx="7">
                  <c:v>январь-сентябрь</c:v>
                </c:pt>
                <c:pt idx="8">
                  <c:v>январь-октябрь</c:v>
                </c:pt>
                <c:pt idx="9">
                  <c:v>январь-ноябрь</c:v>
                </c:pt>
                <c:pt idx="10">
                  <c:v>январь-декабрь</c:v>
                </c:pt>
                <c:pt idx="11">
                  <c:v>январь 2023 года</c:v>
                </c:pt>
              </c:strCache>
            </c:strRef>
          </c:cat>
          <c:val>
            <c:numRef>
              <c:f>Лист1!$B$4:$B$17</c:f>
              <c:numCache>
                <c:formatCode>General</c:formatCode>
                <c:ptCount val="12"/>
                <c:pt idx="0">
                  <c:v>73</c:v>
                </c:pt>
                <c:pt idx="1">
                  <c:v>89</c:v>
                </c:pt>
                <c:pt idx="2">
                  <c:v>68</c:v>
                </c:pt>
                <c:pt idx="3">
                  <c:v>65</c:v>
                </c:pt>
                <c:pt idx="4">
                  <c:v>68</c:v>
                </c:pt>
                <c:pt idx="5">
                  <c:v>57</c:v>
                </c:pt>
                <c:pt idx="6">
                  <c:v>60</c:v>
                </c:pt>
                <c:pt idx="7">
                  <c:v>64</c:v>
                </c:pt>
                <c:pt idx="8">
                  <c:v>62</c:v>
                </c:pt>
                <c:pt idx="9">
                  <c:v>62</c:v>
                </c:pt>
                <c:pt idx="10">
                  <c:v>69.2</c:v>
                </c:pt>
                <c:pt idx="11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90388736"/>
        <c:axId val="90396160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Лист1!$A$4:$A$17</c:f>
              <c:strCache>
                <c:ptCount val="12"/>
                <c:pt idx="0">
                  <c:v>январь-февраль</c:v>
                </c:pt>
                <c:pt idx="1">
                  <c:v>январь-март</c:v>
                </c:pt>
                <c:pt idx="2">
                  <c:v>январь-апрель</c:v>
                </c:pt>
                <c:pt idx="3">
                  <c:v>январь-май </c:v>
                </c:pt>
                <c:pt idx="4">
                  <c:v>январь-июнь</c:v>
                </c:pt>
                <c:pt idx="5">
                  <c:v>январь-июль</c:v>
                </c:pt>
                <c:pt idx="6">
                  <c:v>январь-август</c:v>
                </c:pt>
                <c:pt idx="7">
                  <c:v>январь-сентябрь</c:v>
                </c:pt>
                <c:pt idx="8">
                  <c:v>январь-октябрь</c:v>
                </c:pt>
                <c:pt idx="9">
                  <c:v>январь-ноябрь</c:v>
                </c:pt>
                <c:pt idx="10">
                  <c:v>январь-декабрь</c:v>
                </c:pt>
                <c:pt idx="11">
                  <c:v>январь 2023 года</c:v>
                </c:pt>
              </c:strCache>
            </c:strRef>
          </c:cat>
          <c:val>
            <c:numRef>
              <c:f>Лист1!$C$4:$C$17</c:f>
              <c:numCache>
                <c:formatCode>General</c:formatCode>
                <c:ptCount val="12"/>
                <c:pt idx="0">
                  <c:v>39</c:v>
                </c:pt>
                <c:pt idx="1">
                  <c:v>45.4</c:v>
                </c:pt>
                <c:pt idx="2">
                  <c:v>34.299999999999997</c:v>
                </c:pt>
                <c:pt idx="3">
                  <c:v>32.799999999999997</c:v>
                </c:pt>
                <c:pt idx="4">
                  <c:v>34.200000000000003</c:v>
                </c:pt>
                <c:pt idx="5">
                  <c:v>28.8</c:v>
                </c:pt>
                <c:pt idx="6">
                  <c:v>30.3</c:v>
                </c:pt>
                <c:pt idx="7">
                  <c:v>32</c:v>
                </c:pt>
                <c:pt idx="8">
                  <c:v>31</c:v>
                </c:pt>
                <c:pt idx="9">
                  <c:v>31</c:v>
                </c:pt>
                <c:pt idx="10">
                  <c:v>30.8</c:v>
                </c:pt>
                <c:pt idx="11">
                  <c:v>33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398080"/>
        <c:axId val="90404736"/>
      </c:lineChart>
      <c:dateAx>
        <c:axId val="90388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90396160"/>
        <c:crossesAt val="0"/>
        <c:auto val="0"/>
        <c:lblOffset val="100"/>
        <c:baseTimeUnit val="days"/>
        <c:majorUnit val="1"/>
        <c:minorUnit val="1"/>
      </c:dateAx>
      <c:valAx>
        <c:axId val="90396160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90388736"/>
        <c:crosses val="autoZero"/>
        <c:crossBetween val="between"/>
        <c:majorUnit val="50"/>
        <c:minorUnit val="10"/>
      </c:valAx>
      <c:catAx>
        <c:axId val="903980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0404736"/>
        <c:crossesAt val="26"/>
        <c:auto val="0"/>
        <c:lblAlgn val="ctr"/>
        <c:lblOffset val="100"/>
        <c:noMultiLvlLbl val="0"/>
      </c:catAx>
      <c:valAx>
        <c:axId val="90404736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90398080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62778897143351"/>
          <c:y val="5.8838884035734423E-2"/>
          <c:w val="0.83152063066292536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Лист1!$B$4:$B$25</c:f>
              <c:strCache>
                <c:ptCount val="12"/>
                <c:pt idx="0">
                  <c:v>январь-февраль</c:v>
                </c:pt>
                <c:pt idx="1">
                  <c:v>январь-март </c:v>
                </c:pt>
                <c:pt idx="2">
                  <c:v>январь-апрель</c:v>
                </c:pt>
                <c:pt idx="3">
                  <c:v>январь-май</c:v>
                </c:pt>
                <c:pt idx="4">
                  <c:v>январь-июнь</c:v>
                </c:pt>
                <c:pt idx="5">
                  <c:v>январь-июль</c:v>
                </c:pt>
                <c:pt idx="6">
                  <c:v>январь-август</c:v>
                </c:pt>
                <c:pt idx="7">
                  <c:v>январь-сентябрь</c:v>
                </c:pt>
                <c:pt idx="8">
                  <c:v>январь-октябрь</c:v>
                </c:pt>
                <c:pt idx="9">
                  <c:v>январь-ноябрь</c:v>
                </c:pt>
                <c:pt idx="10">
                  <c:v>январь-декабрь</c:v>
                </c:pt>
                <c:pt idx="11">
                  <c:v>январь 2023 года</c:v>
                </c:pt>
              </c:strCache>
            </c:strRef>
          </c:cat>
          <c:val>
            <c:numRef>
              <c:f>Лист1!$C$4:$C$25</c:f>
              <c:numCache>
                <c:formatCode>0.0</c:formatCode>
                <c:ptCount val="12"/>
                <c:pt idx="0">
                  <c:v>41.2</c:v>
                </c:pt>
                <c:pt idx="1">
                  <c:v>56.5</c:v>
                </c:pt>
                <c:pt idx="2">
                  <c:v>71.3</c:v>
                </c:pt>
                <c:pt idx="3">
                  <c:v>83.6</c:v>
                </c:pt>
                <c:pt idx="4">
                  <c:v>92.8</c:v>
                </c:pt>
                <c:pt idx="5">
                  <c:v>94.7</c:v>
                </c:pt>
                <c:pt idx="6">
                  <c:v>102.3</c:v>
                </c:pt>
                <c:pt idx="7">
                  <c:v>108.8</c:v>
                </c:pt>
                <c:pt idx="8">
                  <c:v>91.9</c:v>
                </c:pt>
                <c:pt idx="9">
                  <c:v>102</c:v>
                </c:pt>
                <c:pt idx="10">
                  <c:v>112.8</c:v>
                </c:pt>
                <c:pt idx="11">
                  <c:v>8.6999999999999993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49417216"/>
        <c:axId val="49420160"/>
      </c:barChart>
      <c:catAx>
        <c:axId val="4941721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/>
          <a:lstStyle/>
          <a:p>
            <a:pPr>
              <a:defRPr sz="800"/>
            </a:pPr>
            <a:endParaRPr lang="ru-RU"/>
          </a:p>
        </c:txPr>
        <c:crossAx val="49420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42016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941721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4584101649962418"/>
          <c:h val="0.70978736626531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Лист1!$C$2:$X$2</c:f>
              <c:strCache>
                <c:ptCount val="12"/>
                <c:pt idx="0">
                  <c:v>январь-
февраль </c:v>
                </c:pt>
                <c:pt idx="1">
                  <c:v>январь-март </c:v>
                </c:pt>
                <c:pt idx="2">
                  <c:v>январь-
апрель</c:v>
                </c:pt>
                <c:pt idx="3">
                  <c:v>январь-
май</c:v>
                </c:pt>
                <c:pt idx="4">
                  <c:v>январь-
июнь</c:v>
                </c:pt>
                <c:pt idx="5">
                  <c:v>январь-
июль</c:v>
                </c:pt>
                <c:pt idx="6">
                  <c:v>январь-
август</c:v>
                </c:pt>
                <c:pt idx="7">
                  <c:v>январь-
сентябрь</c:v>
                </c:pt>
                <c:pt idx="8">
                  <c:v>январь-
октябрь</c:v>
                </c:pt>
                <c:pt idx="9">
                  <c:v>январь-ноябрь</c:v>
                </c:pt>
                <c:pt idx="10">
                  <c:v>январь-декабрь</c:v>
                </c:pt>
                <c:pt idx="11">
                  <c:v>январь 2023 года </c:v>
                </c:pt>
              </c:strCache>
            </c:strRef>
          </c:cat>
          <c:val>
            <c:numRef>
              <c:f>Лист1!$C$3:$X$3</c:f>
              <c:numCache>
                <c:formatCode>0.0</c:formatCode>
                <c:ptCount val="12"/>
                <c:pt idx="0">
                  <c:v>42465</c:v>
                </c:pt>
                <c:pt idx="1">
                  <c:v>43110.9</c:v>
                </c:pt>
                <c:pt idx="2">
                  <c:v>43499.9</c:v>
                </c:pt>
                <c:pt idx="3">
                  <c:v>43802</c:v>
                </c:pt>
                <c:pt idx="4">
                  <c:v>44395.199999999997</c:v>
                </c:pt>
                <c:pt idx="5" formatCode="General">
                  <c:v>44764.1</c:v>
                </c:pt>
                <c:pt idx="6" formatCode="General">
                  <c:v>44909.2</c:v>
                </c:pt>
                <c:pt idx="7">
                  <c:v>45063.5</c:v>
                </c:pt>
                <c:pt idx="8">
                  <c:v>45234.9</c:v>
                </c:pt>
                <c:pt idx="9">
                  <c:v>45456.800000000003</c:v>
                </c:pt>
                <c:pt idx="10">
                  <c:v>46938.8</c:v>
                </c:pt>
                <c:pt idx="11">
                  <c:v>50868.7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49714688"/>
        <c:axId val="49716224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Лист1!$C$2:$X$2</c:f>
              <c:strCache>
                <c:ptCount val="12"/>
                <c:pt idx="0">
                  <c:v>январь-
февраль </c:v>
                </c:pt>
                <c:pt idx="1">
                  <c:v>январь-март </c:v>
                </c:pt>
                <c:pt idx="2">
                  <c:v>январь-
апрель</c:v>
                </c:pt>
                <c:pt idx="3">
                  <c:v>январь-
май</c:v>
                </c:pt>
                <c:pt idx="4">
                  <c:v>январь-
июнь</c:v>
                </c:pt>
                <c:pt idx="5">
                  <c:v>январь-
июль</c:v>
                </c:pt>
                <c:pt idx="6">
                  <c:v>январь-
август</c:v>
                </c:pt>
                <c:pt idx="7">
                  <c:v>январь-
сентябрь</c:v>
                </c:pt>
                <c:pt idx="8">
                  <c:v>январь-
октябрь</c:v>
                </c:pt>
                <c:pt idx="9">
                  <c:v>январь-ноябрь</c:v>
                </c:pt>
                <c:pt idx="10">
                  <c:v>январь-декабрь</c:v>
                </c:pt>
                <c:pt idx="11">
                  <c:v>январь 2023 года </c:v>
                </c:pt>
              </c:strCache>
            </c:strRef>
          </c:cat>
          <c:val>
            <c:numRef>
              <c:f>Лист1!$C$4:$X$4</c:f>
              <c:numCache>
                <c:formatCode>0.0</c:formatCode>
                <c:ptCount val="12"/>
                <c:pt idx="0">
                  <c:v>111.2</c:v>
                </c:pt>
                <c:pt idx="1">
                  <c:v>110.7</c:v>
                </c:pt>
                <c:pt idx="2">
                  <c:v>110</c:v>
                </c:pt>
                <c:pt idx="3">
                  <c:v>109.4</c:v>
                </c:pt>
                <c:pt idx="4">
                  <c:v>109.9</c:v>
                </c:pt>
                <c:pt idx="5">
                  <c:v>109.9</c:v>
                </c:pt>
                <c:pt idx="6">
                  <c:v>110.1</c:v>
                </c:pt>
                <c:pt idx="7">
                  <c:v>110</c:v>
                </c:pt>
                <c:pt idx="8">
                  <c:v>110.7</c:v>
                </c:pt>
                <c:pt idx="9">
                  <c:v>111.2</c:v>
                </c:pt>
                <c:pt idx="10">
                  <c:v>112.3</c:v>
                </c:pt>
                <c:pt idx="11">
                  <c:v>115.9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18016"/>
        <c:axId val="49719552"/>
      </c:lineChart>
      <c:catAx>
        <c:axId val="49714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716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716224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714688"/>
        <c:crosses val="autoZero"/>
        <c:crossBetween val="between"/>
        <c:majorUnit val="10000"/>
      </c:valAx>
      <c:catAx>
        <c:axId val="49718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719552"/>
        <c:crossesAt val="0"/>
        <c:auto val="1"/>
        <c:lblAlgn val="ctr"/>
        <c:lblOffset val="100"/>
        <c:noMultiLvlLbl val="0"/>
      </c:catAx>
      <c:valAx>
        <c:axId val="49719552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718016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5831632158"/>
          <c:y val="0.8919094664736414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1F497D">
                  <a:lumMod val="40000"/>
                  <a:lumOff val="6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Пестовский</c:v>
                </c:pt>
                <c:pt idx="1">
                  <c:v>Волотовский</c:v>
                </c:pt>
                <c:pt idx="2">
                  <c:v>Парфинский</c:v>
                </c:pt>
                <c:pt idx="3">
                  <c:v>Демянский</c:v>
                </c:pt>
                <c:pt idx="4">
                  <c:v>Любытинский</c:v>
                </c:pt>
                <c:pt idx="5">
                  <c:v>Мошенской</c:v>
                </c:pt>
                <c:pt idx="6">
                  <c:v>Маревский</c:v>
                </c:pt>
                <c:pt idx="7">
                  <c:v>Батецкий</c:v>
                </c:pt>
                <c:pt idx="8">
                  <c:v>Чудовский</c:v>
                </c:pt>
                <c:pt idx="9">
                  <c:v>Поддорский</c:v>
                </c:pt>
                <c:pt idx="10">
                  <c:v>Новгородский</c:v>
                </c:pt>
                <c:pt idx="11">
                  <c:v>Великий Новгород</c:v>
                </c:pt>
                <c:pt idx="12">
                  <c:v>Новгородская область</c:v>
                </c:pt>
                <c:pt idx="13">
                  <c:v>Крестецкий</c:v>
                </c:pt>
                <c:pt idx="14">
                  <c:v>Старорусский</c:v>
                </c:pt>
                <c:pt idx="15">
                  <c:v>Окуловский</c:v>
                </c:pt>
                <c:pt idx="16">
                  <c:v>Холмский</c:v>
                </c:pt>
                <c:pt idx="17">
                  <c:v>Шимский</c:v>
                </c:pt>
                <c:pt idx="18">
                  <c:v>Хвойнинский</c:v>
                </c:pt>
                <c:pt idx="19">
                  <c:v>Маловишерский</c:v>
                </c:pt>
                <c:pt idx="20">
                  <c:v>Солецкий</c:v>
                </c:pt>
                <c:pt idx="21">
                  <c:v>Валдайский</c:v>
                </c:pt>
                <c:pt idx="22">
                  <c:v>Боровичский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1.5</c:v>
                </c:pt>
                <c:pt idx="1">
                  <c:v>1.4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0.8</c:v>
                </c:pt>
                <c:pt idx="7">
                  <c:v>0.8</c:v>
                </c:pt>
                <c:pt idx="8">
                  <c:v>0.7</c:v>
                </c:pt>
                <c:pt idx="9">
                  <c:v>0.7</c:v>
                </c:pt>
                <c:pt idx="10">
                  <c:v>0.6</c:v>
                </c:pt>
                <c:pt idx="11">
                  <c:v>0.6</c:v>
                </c:pt>
                <c:pt idx="12">
                  <c:v>0.6</c:v>
                </c:pt>
                <c:pt idx="13">
                  <c:v>0.6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0.4</c:v>
                </c:pt>
                <c:pt idx="19">
                  <c:v>0.3</c:v>
                </c:pt>
                <c:pt idx="20">
                  <c:v>0.3</c:v>
                </c:pt>
                <c:pt idx="21">
                  <c:v>0.2</c:v>
                </c:pt>
                <c:pt idx="2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50069888"/>
        <c:axId val="50071424"/>
      </c:barChart>
      <c:catAx>
        <c:axId val="50069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0071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071424"/>
        <c:scaling>
          <c:orientation val="minMax"/>
          <c:max val="1.7000000000000002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0069888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2F40-A94D-40AC-9785-6B5C8F3A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1745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19</cp:revision>
  <cp:lastPrinted>2022-06-07T06:52:00Z</cp:lastPrinted>
  <dcterms:created xsi:type="dcterms:W3CDTF">2023-03-03T09:30:00Z</dcterms:created>
  <dcterms:modified xsi:type="dcterms:W3CDTF">2023-04-04T09:35:00Z</dcterms:modified>
</cp:coreProperties>
</file>